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15D" w:rsidRDefault="00E8415D" w:rsidP="00E8415D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contextualSpacing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E8415D" w:rsidRPr="00E8415D" w:rsidRDefault="00E8415D" w:rsidP="00E841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15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8ABD7C0" wp14:editId="0380C096">
            <wp:extent cx="652145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415D" w:rsidRPr="00E8415D" w:rsidRDefault="00E8415D" w:rsidP="00E841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15D">
        <w:rPr>
          <w:rFonts w:ascii="Times New Roman" w:eastAsia="Times New Roman" w:hAnsi="Times New Roman"/>
          <w:sz w:val="28"/>
          <w:szCs w:val="28"/>
          <w:lang w:eastAsia="ru-RU"/>
        </w:rPr>
        <w:t>АДМИНИСТРАЦИЯ КАРАТУЗСКОГО РАЙОНА</w:t>
      </w:r>
    </w:p>
    <w:p w:rsidR="00E8415D" w:rsidRPr="00E8415D" w:rsidRDefault="00E8415D" w:rsidP="00E8415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415D" w:rsidRPr="00E8415D" w:rsidRDefault="00E8415D" w:rsidP="00E8415D">
      <w:pPr>
        <w:tabs>
          <w:tab w:val="left" w:pos="366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15D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E8415D" w:rsidRPr="00E8415D" w:rsidRDefault="00E8415D" w:rsidP="00E8415D">
      <w:pPr>
        <w:tabs>
          <w:tab w:val="left" w:pos="366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15D" w:rsidRPr="00E8415D" w:rsidRDefault="001A0898" w:rsidP="00E8415D">
      <w:pPr>
        <w:tabs>
          <w:tab w:val="left" w:pos="366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4FFF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.04.2024                                 </w:t>
      </w:r>
      <w:r w:rsidR="00E8415D" w:rsidRPr="00E8415D">
        <w:rPr>
          <w:rFonts w:ascii="Times New Roman" w:eastAsia="Times New Roman" w:hAnsi="Times New Roman"/>
          <w:sz w:val="28"/>
          <w:szCs w:val="28"/>
          <w:lang w:eastAsia="ru-RU"/>
        </w:rPr>
        <w:t xml:space="preserve">с. Каратузское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№ </w:t>
      </w:r>
      <w:r w:rsidR="00584FFF">
        <w:rPr>
          <w:rFonts w:ascii="Times New Roman" w:eastAsia="Times New Roman" w:hAnsi="Times New Roman"/>
          <w:sz w:val="28"/>
          <w:szCs w:val="28"/>
          <w:lang w:eastAsia="ru-RU"/>
        </w:rPr>
        <w:t>359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="00E8415D" w:rsidRPr="00E841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</w:p>
    <w:p w:rsidR="00E8415D" w:rsidRPr="00E8415D" w:rsidRDefault="00E8415D" w:rsidP="00E8415D">
      <w:pPr>
        <w:tabs>
          <w:tab w:val="left" w:pos="366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15D" w:rsidRPr="00E8415D" w:rsidRDefault="00E8415D" w:rsidP="00E8415D">
      <w:pPr>
        <w:tabs>
          <w:tab w:val="left" w:pos="366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15D">
        <w:rPr>
          <w:rFonts w:ascii="Times New Roman" w:eastAsia="Times New Roman" w:hAnsi="Times New Roman"/>
          <w:sz w:val="28"/>
          <w:szCs w:val="28"/>
          <w:lang w:eastAsia="ru-RU"/>
        </w:rPr>
        <w:t>О проведении летне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E8415D">
        <w:rPr>
          <w:rFonts w:ascii="Times New Roman" w:eastAsia="Times New Roman" w:hAnsi="Times New Roman"/>
          <w:sz w:val="28"/>
          <w:szCs w:val="28"/>
          <w:lang w:eastAsia="ru-RU"/>
        </w:rPr>
        <w:t xml:space="preserve"> Фестивал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8415D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Всероссийского физкультурно-спортивного </w:t>
      </w:r>
    </w:p>
    <w:p w:rsidR="00E8415D" w:rsidRPr="00E8415D" w:rsidRDefault="00E8415D" w:rsidP="00E8415D">
      <w:pPr>
        <w:tabs>
          <w:tab w:val="left" w:pos="366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15D">
        <w:rPr>
          <w:rFonts w:ascii="Times New Roman" w:eastAsia="Times New Roman" w:hAnsi="Times New Roman"/>
          <w:sz w:val="28"/>
          <w:szCs w:val="28"/>
          <w:lang w:eastAsia="ru-RU"/>
        </w:rPr>
        <w:t>комплекса «Готов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труду и обороне» (ВФСК ГТО) </w:t>
      </w:r>
      <w:proofErr w:type="gramStart"/>
      <w:r w:rsidR="00A671E3">
        <w:rPr>
          <w:rFonts w:ascii="Times New Roman" w:eastAsia="Times New Roman" w:hAnsi="Times New Roman"/>
          <w:sz w:val="28"/>
          <w:szCs w:val="28"/>
          <w:lang w:eastAsia="ru-RU"/>
        </w:rPr>
        <w:t>среди</w:t>
      </w:r>
      <w:proofErr w:type="gramEnd"/>
      <w:r w:rsidR="00A671E3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</w:t>
      </w:r>
    </w:p>
    <w:p w:rsidR="001A0898" w:rsidRDefault="001A0898" w:rsidP="00E8415D">
      <w:pPr>
        <w:tabs>
          <w:tab w:val="left" w:pos="36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15D" w:rsidRPr="00E8415D" w:rsidRDefault="00E8415D" w:rsidP="00E8415D">
      <w:pPr>
        <w:tabs>
          <w:tab w:val="left" w:pos="36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15D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развития массовой физической культуры и спорта, пропаганды здорового образа жизни среди сельских жителей, расширения сети общественных физкультурно-спортивных объединений и клубов, выявления и поддержки лучших </w:t>
      </w:r>
      <w:r w:rsidR="001A0898">
        <w:rPr>
          <w:rFonts w:ascii="Times New Roman" w:eastAsia="Times New Roman" w:hAnsi="Times New Roman"/>
          <w:sz w:val="28"/>
          <w:szCs w:val="28"/>
          <w:lang w:eastAsia="ru-RU"/>
        </w:rPr>
        <w:t xml:space="preserve">спортсменов района, </w:t>
      </w:r>
      <w:r w:rsidRPr="00E8415D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E8415D" w:rsidRPr="00E8415D" w:rsidRDefault="00E8415D" w:rsidP="00E8415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1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 </w:t>
      </w:r>
      <w:proofErr w:type="spellStart"/>
      <w:proofErr w:type="gramStart"/>
      <w:r w:rsidRPr="00E8415D"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 w:rsidRPr="00E8415D"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директора МБУ «ЦФКС Каратузского района» (</w:t>
      </w:r>
      <w:proofErr w:type="spellStart"/>
      <w:r w:rsidRPr="00E8415D">
        <w:rPr>
          <w:rFonts w:ascii="Times New Roman" w:eastAsia="Times New Roman" w:hAnsi="Times New Roman"/>
          <w:sz w:val="28"/>
          <w:szCs w:val="28"/>
          <w:lang w:eastAsia="ru-RU"/>
        </w:rPr>
        <w:t>А.С.Россихин</w:t>
      </w:r>
      <w:proofErr w:type="spellEnd"/>
      <w:r w:rsidRPr="00E8415D">
        <w:rPr>
          <w:rFonts w:ascii="Times New Roman" w:eastAsia="Times New Roman" w:hAnsi="Times New Roman"/>
          <w:sz w:val="28"/>
          <w:szCs w:val="28"/>
          <w:lang w:eastAsia="ru-RU"/>
        </w:rPr>
        <w:t xml:space="preserve">) организовать подготовку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летнего Фестиваля </w:t>
      </w:r>
      <w:r w:rsidRPr="00E8415D">
        <w:rPr>
          <w:rFonts w:ascii="Times New Roman" w:eastAsia="Times New Roman" w:hAnsi="Times New Roman"/>
          <w:sz w:val="28"/>
          <w:szCs w:val="28"/>
          <w:lang w:eastAsia="ru-RU"/>
        </w:rPr>
        <w:t>Всероссий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физкультурно-спортивного </w:t>
      </w:r>
      <w:r w:rsidRPr="00E8415D">
        <w:rPr>
          <w:rFonts w:ascii="Times New Roman" w:eastAsia="Times New Roman" w:hAnsi="Times New Roman"/>
          <w:sz w:val="28"/>
          <w:szCs w:val="28"/>
          <w:lang w:eastAsia="ru-RU"/>
        </w:rPr>
        <w:t>комплекса «Готов</w:t>
      </w:r>
      <w:r w:rsidR="00344D3D">
        <w:rPr>
          <w:rFonts w:ascii="Times New Roman" w:eastAsia="Times New Roman" w:hAnsi="Times New Roman"/>
          <w:sz w:val="28"/>
          <w:szCs w:val="28"/>
          <w:lang w:eastAsia="ru-RU"/>
        </w:rPr>
        <w:t xml:space="preserve"> к труду и обороне» (ВФСК ГТО) </w:t>
      </w:r>
      <w:r w:rsidRPr="00E8415D">
        <w:rPr>
          <w:rFonts w:ascii="Times New Roman" w:eastAsia="Times New Roman" w:hAnsi="Times New Roman"/>
          <w:sz w:val="28"/>
          <w:szCs w:val="28"/>
          <w:lang w:eastAsia="ru-RU"/>
        </w:rPr>
        <w:t>среди обу</w:t>
      </w:r>
      <w:r w:rsidR="005C6BE4">
        <w:rPr>
          <w:rFonts w:ascii="Times New Roman" w:eastAsia="Times New Roman" w:hAnsi="Times New Roman"/>
          <w:sz w:val="28"/>
          <w:szCs w:val="28"/>
          <w:lang w:eastAsia="ru-RU"/>
        </w:rPr>
        <w:t xml:space="preserve">чающихся </w:t>
      </w:r>
      <w:r w:rsidR="001A0898">
        <w:rPr>
          <w:rFonts w:ascii="Times New Roman" w:eastAsia="Times New Roman" w:hAnsi="Times New Roman"/>
          <w:sz w:val="28"/>
          <w:szCs w:val="28"/>
          <w:lang w:eastAsia="ru-RU"/>
        </w:rPr>
        <w:t>в с. Каратузское</w:t>
      </w:r>
      <w:r w:rsidRPr="00E841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4D3D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E841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4D3D">
        <w:rPr>
          <w:rFonts w:ascii="Times New Roman" w:eastAsia="Times New Roman" w:hAnsi="Times New Roman"/>
          <w:sz w:val="28"/>
          <w:szCs w:val="28"/>
          <w:lang w:eastAsia="ru-RU"/>
        </w:rPr>
        <w:t xml:space="preserve">мая </w:t>
      </w:r>
      <w:r w:rsidRPr="00E8415D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44D3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8415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стадионе «Колос».</w:t>
      </w:r>
      <w:proofErr w:type="gramEnd"/>
    </w:p>
    <w:p w:rsidR="00E8415D" w:rsidRPr="00E8415D" w:rsidRDefault="00344D3D" w:rsidP="00A344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Утвердить Положение о летнем Фестивале</w:t>
      </w:r>
      <w:r w:rsidRPr="00344D3D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Всероссий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физкультурно-спортивного </w:t>
      </w:r>
      <w:r w:rsidRPr="00344D3D">
        <w:rPr>
          <w:rFonts w:ascii="Times New Roman" w:eastAsia="Times New Roman" w:hAnsi="Times New Roman"/>
          <w:sz w:val="28"/>
          <w:szCs w:val="28"/>
          <w:lang w:eastAsia="ru-RU"/>
        </w:rPr>
        <w:t>комплекса «Готов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труду и обороне» (ВФСК ГТО) </w:t>
      </w:r>
      <w:proofErr w:type="gramStart"/>
      <w:r w:rsidR="00A3441E">
        <w:rPr>
          <w:rFonts w:ascii="Times New Roman" w:eastAsia="Times New Roman" w:hAnsi="Times New Roman"/>
          <w:sz w:val="28"/>
          <w:szCs w:val="28"/>
          <w:lang w:eastAsia="ru-RU"/>
        </w:rPr>
        <w:t>среди</w:t>
      </w:r>
      <w:proofErr w:type="gramEnd"/>
      <w:r w:rsidR="00A3441E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</w:t>
      </w:r>
      <w:r w:rsidR="00E8415D" w:rsidRPr="00E8415D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 1).</w:t>
      </w:r>
    </w:p>
    <w:p w:rsidR="00E8415D" w:rsidRPr="00E8415D" w:rsidRDefault="00344D3D" w:rsidP="00E841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8415D" w:rsidRPr="00E8415D">
        <w:rPr>
          <w:rFonts w:ascii="Times New Roman" w:eastAsia="Times New Roman" w:hAnsi="Times New Roman"/>
          <w:sz w:val="28"/>
          <w:szCs w:val="28"/>
          <w:lang w:eastAsia="ru-RU"/>
        </w:rPr>
        <w:t xml:space="preserve">. Финансовому управлению администрации района (Е.С. </w:t>
      </w:r>
      <w:proofErr w:type="spellStart"/>
      <w:r w:rsidR="00E8415D" w:rsidRPr="00E8415D">
        <w:rPr>
          <w:rFonts w:ascii="Times New Roman" w:eastAsia="Times New Roman" w:hAnsi="Times New Roman"/>
          <w:sz w:val="28"/>
          <w:szCs w:val="28"/>
          <w:lang w:eastAsia="ru-RU"/>
        </w:rPr>
        <w:t>Мигла</w:t>
      </w:r>
      <w:proofErr w:type="spellEnd"/>
      <w:r w:rsidR="00E8415D" w:rsidRPr="00E8415D">
        <w:rPr>
          <w:rFonts w:ascii="Times New Roman" w:eastAsia="Times New Roman" w:hAnsi="Times New Roman"/>
          <w:sz w:val="28"/>
          <w:szCs w:val="28"/>
          <w:lang w:eastAsia="ru-RU"/>
        </w:rPr>
        <w:t xml:space="preserve"> – заместителю главы района по финансам, экономике – руководителю финансового управления) обеспечить финансирование данного мероприятия в пределах средств подпрограммы «Развитие массовой физической культуры и спорта» реализуемой в рамках муниципальной программы «Развитие спорта Каратузского района» (Мероприятие 1.1 Организация и проведение спортивно-массовых мероприятий).</w:t>
      </w:r>
    </w:p>
    <w:p w:rsidR="00E8415D" w:rsidRPr="00E8415D" w:rsidRDefault="00A671E3" w:rsidP="00E841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8415D" w:rsidRPr="00E8415D">
        <w:rPr>
          <w:rFonts w:ascii="Times New Roman" w:eastAsia="Times New Roman" w:hAnsi="Times New Roman"/>
          <w:sz w:val="28"/>
          <w:szCs w:val="28"/>
          <w:lang w:eastAsia="ru-RU"/>
        </w:rPr>
        <w:t>. Руководителям школьных спортивных клубов организовать подготовку поселковых спортивных команд и принять участие в данном мероприятии, согласно Положению.</w:t>
      </w:r>
    </w:p>
    <w:p w:rsidR="00E8415D" w:rsidRPr="00E8415D" w:rsidRDefault="00A671E3" w:rsidP="00E841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8415D" w:rsidRPr="00E8415D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proofErr w:type="gramStart"/>
      <w:r w:rsidR="00E8415D" w:rsidRPr="00E8415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E8415D" w:rsidRPr="00E8415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района по социальным вопросам Савина А.А.</w:t>
      </w:r>
    </w:p>
    <w:p w:rsidR="00E8415D" w:rsidRPr="00E8415D" w:rsidRDefault="00E8415D" w:rsidP="00E8415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41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A671E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8415D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вступает в силу в день, следующий за днём его официального опубликования в периодическом печатном издании «Вести муниципального образования «</w:t>
      </w:r>
      <w:proofErr w:type="spellStart"/>
      <w:r w:rsidRPr="00E8415D">
        <w:rPr>
          <w:rFonts w:ascii="Times New Roman" w:eastAsia="Times New Roman" w:hAnsi="Times New Roman"/>
          <w:sz w:val="28"/>
          <w:szCs w:val="28"/>
          <w:lang w:eastAsia="ru-RU"/>
        </w:rPr>
        <w:t>Каратузский</w:t>
      </w:r>
      <w:proofErr w:type="spellEnd"/>
      <w:r w:rsidRPr="00E8415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район».</w:t>
      </w:r>
    </w:p>
    <w:p w:rsidR="00E8415D" w:rsidRPr="00E8415D" w:rsidRDefault="00E8415D" w:rsidP="00E8415D">
      <w:pPr>
        <w:tabs>
          <w:tab w:val="left" w:pos="36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15D" w:rsidRPr="00E8415D" w:rsidRDefault="00E8415D" w:rsidP="00E8415D">
      <w:pPr>
        <w:tabs>
          <w:tab w:val="left" w:pos="36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4236" w:rsidRPr="00E8415D" w:rsidRDefault="00584FFF" w:rsidP="00E8415D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г</w:t>
      </w:r>
      <w:r w:rsidR="00E8415D" w:rsidRPr="00E8415D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E8415D" w:rsidRPr="00E8415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E8415D" w:rsidRPr="00E841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8415D" w:rsidRPr="00E8415D">
        <w:rPr>
          <w:rFonts w:ascii="Times New Roman" w:eastAsia="Times New Roman" w:hAnsi="Times New Roman"/>
          <w:sz w:val="28"/>
          <w:szCs w:val="28"/>
          <w:lang w:eastAsia="ru-RU"/>
        </w:rPr>
        <w:t xml:space="preserve">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Сав</w:t>
      </w:r>
      <w:r w:rsidR="00E8415D" w:rsidRPr="00E8415D">
        <w:rPr>
          <w:rFonts w:ascii="Times New Roman" w:eastAsia="Times New Roman" w:hAnsi="Times New Roman"/>
          <w:sz w:val="28"/>
          <w:szCs w:val="28"/>
          <w:lang w:eastAsia="ru-RU"/>
        </w:rPr>
        <w:t xml:space="preserve">ин </w:t>
      </w:r>
    </w:p>
    <w:p w:rsidR="00E8415D" w:rsidRDefault="00E8415D" w:rsidP="00BF32F9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left="-1701" w:right="-1" w:firstLine="709"/>
        <w:jc w:val="center"/>
        <w:rPr>
          <w:rFonts w:ascii="Times New Roman" w:eastAsia="Times New Roman" w:hAnsi="Times New Roman"/>
          <w:noProof/>
          <w:sz w:val="32"/>
          <w:szCs w:val="32"/>
          <w:lang w:eastAsia="ru-RU"/>
        </w:rPr>
      </w:pPr>
    </w:p>
    <w:p w:rsidR="00344D3D" w:rsidRDefault="00344D3D" w:rsidP="00BF32F9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left="-1701" w:right="-1" w:firstLine="709"/>
        <w:jc w:val="center"/>
        <w:rPr>
          <w:rFonts w:ascii="Times New Roman" w:eastAsia="Times New Roman" w:hAnsi="Times New Roman"/>
          <w:noProof/>
          <w:sz w:val="32"/>
          <w:szCs w:val="32"/>
          <w:lang w:eastAsia="ru-RU"/>
        </w:rPr>
      </w:pPr>
    </w:p>
    <w:p w:rsidR="001A0898" w:rsidRDefault="001A0898" w:rsidP="00CF4236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left="-1701" w:right="-1" w:firstLine="709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1A0898" w:rsidRPr="001A0898" w:rsidRDefault="001A0898" w:rsidP="001A0898">
      <w:pPr>
        <w:widowControl w:val="0"/>
        <w:autoSpaceDE w:val="0"/>
        <w:autoSpaceDN w:val="0"/>
        <w:spacing w:before="67" w:after="0" w:line="240" w:lineRule="auto"/>
        <w:ind w:left="6319"/>
        <w:rPr>
          <w:rFonts w:ascii="Times New Roman" w:eastAsia="Times New Roman" w:hAnsi="Times New Roman"/>
          <w:sz w:val="24"/>
          <w:szCs w:val="24"/>
        </w:rPr>
      </w:pPr>
      <w:r w:rsidRPr="001A0898">
        <w:rPr>
          <w:rFonts w:ascii="Times New Roman" w:eastAsia="Times New Roman" w:hAnsi="Times New Roman"/>
          <w:sz w:val="24"/>
          <w:szCs w:val="24"/>
        </w:rPr>
        <w:t>Приложение</w:t>
      </w:r>
      <w:r w:rsidRPr="001A089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A0898">
        <w:rPr>
          <w:rFonts w:ascii="Times New Roman" w:eastAsia="Times New Roman" w:hAnsi="Times New Roman"/>
          <w:sz w:val="24"/>
          <w:szCs w:val="24"/>
        </w:rPr>
        <w:t>№</w:t>
      </w:r>
      <w:r w:rsidRPr="001A089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A0898">
        <w:rPr>
          <w:rFonts w:ascii="Times New Roman" w:eastAsia="Times New Roman" w:hAnsi="Times New Roman"/>
          <w:sz w:val="24"/>
          <w:szCs w:val="24"/>
        </w:rPr>
        <w:t>1</w:t>
      </w:r>
      <w:r w:rsidRPr="001A0898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1A0898">
        <w:rPr>
          <w:rFonts w:ascii="Times New Roman" w:eastAsia="Times New Roman" w:hAnsi="Times New Roman"/>
          <w:sz w:val="24"/>
          <w:szCs w:val="24"/>
        </w:rPr>
        <w:t>к</w:t>
      </w:r>
      <w:r w:rsidRPr="001A0898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1A0898">
        <w:rPr>
          <w:rFonts w:ascii="Times New Roman" w:eastAsia="Times New Roman" w:hAnsi="Times New Roman"/>
          <w:sz w:val="24"/>
          <w:szCs w:val="24"/>
        </w:rPr>
        <w:t>постановлению</w:t>
      </w:r>
    </w:p>
    <w:p w:rsidR="001A0898" w:rsidRPr="001A0898" w:rsidRDefault="001A0898" w:rsidP="001A0898">
      <w:pPr>
        <w:widowControl w:val="0"/>
        <w:autoSpaceDE w:val="0"/>
        <w:autoSpaceDN w:val="0"/>
        <w:spacing w:before="1" w:after="0" w:line="240" w:lineRule="auto"/>
        <w:ind w:left="6319" w:right="189"/>
        <w:rPr>
          <w:rFonts w:ascii="Times New Roman" w:eastAsia="Times New Roman" w:hAnsi="Times New Roman"/>
          <w:sz w:val="24"/>
          <w:szCs w:val="24"/>
        </w:rPr>
      </w:pPr>
      <w:r w:rsidRPr="001A0898">
        <w:rPr>
          <w:rFonts w:ascii="Times New Roman" w:eastAsia="Times New Roman" w:hAnsi="Times New Roman"/>
          <w:sz w:val="24"/>
          <w:szCs w:val="24"/>
        </w:rPr>
        <w:t>администрации Каратузского района</w:t>
      </w:r>
      <w:r w:rsidRPr="001A0898">
        <w:rPr>
          <w:rFonts w:ascii="Times New Roman" w:eastAsia="Times New Roman" w:hAnsi="Times New Roman"/>
          <w:spacing w:val="-47"/>
          <w:sz w:val="24"/>
          <w:szCs w:val="24"/>
        </w:rPr>
        <w:t xml:space="preserve">  </w:t>
      </w:r>
      <w:r w:rsidRPr="001A089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584FFF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1A0898">
        <w:rPr>
          <w:rFonts w:ascii="Times New Roman" w:eastAsia="Times New Roman" w:hAnsi="Times New Roman"/>
          <w:sz w:val="24"/>
          <w:szCs w:val="24"/>
          <w:lang w:eastAsia="ru-RU"/>
        </w:rPr>
        <w:t xml:space="preserve">.04.2024 № </w:t>
      </w:r>
      <w:r w:rsidR="00584FFF">
        <w:rPr>
          <w:rFonts w:ascii="Times New Roman" w:eastAsia="Times New Roman" w:hAnsi="Times New Roman"/>
          <w:sz w:val="24"/>
          <w:szCs w:val="24"/>
          <w:lang w:eastAsia="ru-RU"/>
        </w:rPr>
        <w:t>359</w:t>
      </w:r>
      <w:r w:rsidRPr="001A0898">
        <w:rPr>
          <w:rFonts w:ascii="Times New Roman" w:eastAsia="Times New Roman" w:hAnsi="Times New Roman"/>
          <w:sz w:val="24"/>
          <w:szCs w:val="24"/>
          <w:lang w:eastAsia="ru-RU"/>
        </w:rPr>
        <w:t>-п</w:t>
      </w:r>
    </w:p>
    <w:p w:rsidR="001A0898" w:rsidRDefault="001A0898" w:rsidP="00CF4236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left="-1701" w:right="-1" w:firstLine="709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1A0898" w:rsidRDefault="001A0898" w:rsidP="00CF4236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left="-1701" w:right="-1" w:firstLine="709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F4236" w:rsidRPr="00DF5EE4" w:rsidRDefault="00CF4236" w:rsidP="00CF4236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left="-1701" w:right="-1" w:firstLine="709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DF5EE4">
        <w:rPr>
          <w:rFonts w:ascii="Times New Roman" w:eastAsia="Times New Roman" w:hAnsi="Times New Roman"/>
          <w:noProof/>
          <w:sz w:val="28"/>
          <w:szCs w:val="28"/>
          <w:lang w:eastAsia="ru-RU"/>
        </w:rPr>
        <w:t>Положение</w:t>
      </w:r>
    </w:p>
    <w:p w:rsidR="00CF4236" w:rsidRPr="00DF5EE4" w:rsidRDefault="00CF4236" w:rsidP="00CF4236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left="-1701" w:right="-1" w:firstLine="709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8415D" w:rsidRPr="00DF5EE4" w:rsidRDefault="00CF4236" w:rsidP="00E8415D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360" w:lineRule="auto"/>
        <w:ind w:left="-1701" w:right="-1" w:firstLine="709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DF5EE4">
        <w:rPr>
          <w:rFonts w:ascii="Times New Roman" w:eastAsia="Times New Roman" w:hAnsi="Times New Roman"/>
          <w:noProof/>
          <w:sz w:val="28"/>
          <w:szCs w:val="28"/>
          <w:lang w:eastAsia="ru-RU"/>
        </w:rPr>
        <w:t>о летнем Фестивале</w:t>
      </w:r>
    </w:p>
    <w:p w:rsidR="005D46EC" w:rsidRPr="00DF5EE4" w:rsidRDefault="00CF4236" w:rsidP="00E8415D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360" w:lineRule="auto"/>
        <w:ind w:left="-1701" w:right="-1" w:firstLine="709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DF5EE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Всероссийского физкультурно-спортивного </w:t>
      </w:r>
    </w:p>
    <w:p w:rsidR="005D46EC" w:rsidRPr="00DF5EE4" w:rsidRDefault="00CF4236" w:rsidP="00E8415D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360" w:lineRule="auto"/>
        <w:ind w:left="-1701" w:right="-1" w:firstLine="709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DF5EE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комплекса «Готов к труду и обороне» (ВФСК ГТО) </w:t>
      </w:r>
    </w:p>
    <w:p w:rsidR="00CF4236" w:rsidRPr="00DF5EE4" w:rsidRDefault="00A671E3" w:rsidP="00E8415D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360" w:lineRule="auto"/>
        <w:ind w:left="-1701" w:right="-1" w:firstLine="709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DF5EE4">
        <w:rPr>
          <w:rFonts w:ascii="Times New Roman" w:eastAsia="Times New Roman" w:hAnsi="Times New Roman"/>
          <w:noProof/>
          <w:sz w:val="28"/>
          <w:szCs w:val="28"/>
          <w:lang w:eastAsia="ru-RU"/>
        </w:rPr>
        <w:t>среди обучающихся</w:t>
      </w:r>
    </w:p>
    <w:p w:rsidR="00CF4236" w:rsidRPr="00FA5892" w:rsidRDefault="00CF4236" w:rsidP="00E8415D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360" w:lineRule="auto"/>
        <w:ind w:left="-1701" w:right="-1" w:firstLine="709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D83666" w:rsidRPr="00FA5892" w:rsidRDefault="00D83666" w:rsidP="00FA5892">
      <w:pPr>
        <w:numPr>
          <w:ilvl w:val="0"/>
          <w:numId w:val="3"/>
        </w:numPr>
        <w:shd w:val="clear" w:color="auto" w:fill="FFFFFF"/>
        <w:tabs>
          <w:tab w:val="left" w:pos="0"/>
          <w:tab w:val="left" w:pos="284"/>
          <w:tab w:val="left" w:pos="1418"/>
        </w:tabs>
        <w:spacing w:after="0" w:line="240" w:lineRule="auto"/>
        <w:ind w:left="0" w:right="-1"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A58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:rsidR="00D83666" w:rsidRPr="00FA5892" w:rsidRDefault="00D83666" w:rsidP="00FA5892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666" w:rsidRPr="00FA5892" w:rsidRDefault="00D83666" w:rsidP="00FA58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A5892">
        <w:rPr>
          <w:rFonts w:ascii="Times New Roman" w:eastAsia="Times New Roman" w:hAnsi="Times New Roman"/>
          <w:sz w:val="24"/>
          <w:szCs w:val="24"/>
          <w:lang w:eastAsia="ar-SA"/>
        </w:rPr>
        <w:t>Летний фестиваль Всероссийского физкультурно-спортивного комплекса «Готов к труду и обороне» (ГТО)</w:t>
      </w:r>
      <w:r w:rsidRPr="00FA5892">
        <w:rPr>
          <w:rFonts w:ascii="Times New Roman" w:hAnsi="Times New Roman"/>
          <w:sz w:val="24"/>
          <w:szCs w:val="24"/>
          <w:lang w:eastAsia="ar-SA"/>
        </w:rPr>
        <w:t xml:space="preserve"> среди обучающихся (далее – Фестиваль)</w:t>
      </w:r>
      <w:r w:rsidRPr="00FA5892">
        <w:rPr>
          <w:rFonts w:ascii="Times New Roman" w:eastAsia="Times New Roman" w:hAnsi="Times New Roman"/>
          <w:sz w:val="24"/>
          <w:szCs w:val="24"/>
          <w:lang w:eastAsia="ar-SA"/>
        </w:rPr>
        <w:t xml:space="preserve"> проводится в соответствии с календарным планом официальных физкультурных мероприятий и спортивных меропр</w:t>
      </w:r>
      <w:r w:rsidR="009736A5" w:rsidRPr="00FA5892">
        <w:rPr>
          <w:rFonts w:ascii="Times New Roman" w:eastAsia="Times New Roman" w:hAnsi="Times New Roman"/>
          <w:sz w:val="24"/>
          <w:szCs w:val="24"/>
          <w:lang w:eastAsia="ar-SA"/>
        </w:rPr>
        <w:t>иятий Красноярского края на 2024</w:t>
      </w:r>
      <w:r w:rsidR="00B60950" w:rsidRPr="00FA5892">
        <w:rPr>
          <w:rFonts w:ascii="Times New Roman" w:eastAsia="Times New Roman" w:hAnsi="Times New Roman"/>
          <w:sz w:val="24"/>
          <w:szCs w:val="24"/>
          <w:lang w:eastAsia="ar-SA"/>
        </w:rPr>
        <w:t xml:space="preserve"> год.</w:t>
      </w:r>
    </w:p>
    <w:p w:rsidR="00D83666" w:rsidRPr="00FA5892" w:rsidRDefault="00D83666" w:rsidP="00FA5892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A5892">
        <w:rPr>
          <w:rFonts w:ascii="Times New Roman" w:eastAsia="Times New Roman" w:hAnsi="Times New Roman"/>
          <w:sz w:val="24"/>
          <w:szCs w:val="24"/>
          <w:lang w:eastAsia="ar-SA"/>
        </w:rPr>
        <w:t>Цель Фестиваля:</w:t>
      </w:r>
    </w:p>
    <w:p w:rsidR="00D83666" w:rsidRPr="00FA5892" w:rsidRDefault="00D83666" w:rsidP="00FA5892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5892">
        <w:rPr>
          <w:rFonts w:ascii="Times New Roman" w:eastAsia="Times New Roman" w:hAnsi="Times New Roman"/>
          <w:sz w:val="24"/>
          <w:szCs w:val="24"/>
          <w:lang w:eastAsia="ar-SA"/>
        </w:rPr>
        <w:t xml:space="preserve">вовлечение </w:t>
      </w:r>
      <w:proofErr w:type="gramStart"/>
      <w:r w:rsidRPr="00FA5892">
        <w:rPr>
          <w:rFonts w:ascii="Times New Roman" w:eastAsia="Times New Roman" w:hAnsi="Times New Roman"/>
          <w:sz w:val="24"/>
          <w:szCs w:val="24"/>
          <w:lang w:eastAsia="ar-SA"/>
        </w:rPr>
        <w:t>обучающихся</w:t>
      </w:r>
      <w:proofErr w:type="gramEnd"/>
      <w:r w:rsidRPr="00FA5892">
        <w:rPr>
          <w:rFonts w:ascii="Times New Roman" w:eastAsia="Times New Roman" w:hAnsi="Times New Roman"/>
          <w:sz w:val="24"/>
          <w:szCs w:val="24"/>
          <w:lang w:eastAsia="ar-SA"/>
        </w:rPr>
        <w:t xml:space="preserve"> к систематическим занятиям физической культурой и спортом.</w:t>
      </w:r>
    </w:p>
    <w:p w:rsidR="00D83666" w:rsidRPr="00FA5892" w:rsidRDefault="00D83666" w:rsidP="00FA5892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A5892">
        <w:rPr>
          <w:rFonts w:ascii="Times New Roman" w:hAnsi="Times New Roman"/>
          <w:sz w:val="24"/>
          <w:szCs w:val="24"/>
          <w:lang w:eastAsia="ar-SA"/>
        </w:rPr>
        <w:t>Задачи Фестиваля:</w:t>
      </w:r>
    </w:p>
    <w:p w:rsidR="00D83666" w:rsidRPr="00FA5892" w:rsidRDefault="00D83666" w:rsidP="00FA5892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5892">
        <w:rPr>
          <w:rFonts w:ascii="Times New Roman" w:eastAsia="Times New Roman" w:hAnsi="Times New Roman"/>
          <w:sz w:val="24"/>
          <w:szCs w:val="24"/>
          <w:lang w:eastAsia="ar-SA"/>
        </w:rPr>
        <w:t>популяризация комплекса ГТО</w:t>
      </w:r>
      <w:r w:rsidRPr="00FA5892">
        <w:rPr>
          <w:rFonts w:ascii="Times New Roman" w:hAnsi="Times New Roman"/>
          <w:sz w:val="24"/>
          <w:szCs w:val="24"/>
          <w:lang w:eastAsia="ar-SA"/>
        </w:rPr>
        <w:t>;</w:t>
      </w:r>
    </w:p>
    <w:p w:rsidR="00D83666" w:rsidRPr="00FA5892" w:rsidRDefault="00D83666" w:rsidP="00FA5892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A5892">
        <w:rPr>
          <w:rFonts w:ascii="Times New Roman" w:hAnsi="Times New Roman"/>
          <w:sz w:val="24"/>
          <w:szCs w:val="24"/>
          <w:lang w:eastAsia="ar-SA"/>
        </w:rPr>
        <w:t>пропаганда здорового образа жизни;</w:t>
      </w:r>
    </w:p>
    <w:p w:rsidR="00D83666" w:rsidRPr="00FA5892" w:rsidRDefault="00D83666" w:rsidP="00FA5892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A5892">
        <w:rPr>
          <w:rFonts w:ascii="Times New Roman" w:eastAsia="Times New Roman" w:hAnsi="Times New Roman"/>
          <w:sz w:val="24"/>
          <w:szCs w:val="24"/>
          <w:lang w:eastAsia="ar-SA"/>
        </w:rPr>
        <w:t>создание условий, мотивирующих к занятиям физической культурой и спортом;</w:t>
      </w:r>
    </w:p>
    <w:p w:rsidR="00D83666" w:rsidRPr="00FA5892" w:rsidRDefault="00D83666" w:rsidP="00FA5892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A5892">
        <w:rPr>
          <w:rFonts w:ascii="Times New Roman" w:eastAsia="Times New Roman" w:hAnsi="Times New Roman"/>
          <w:sz w:val="24"/>
          <w:szCs w:val="24"/>
          <w:lang w:eastAsia="ar-SA"/>
        </w:rPr>
        <w:t xml:space="preserve">поощрение обучающихся, показавших лучшие результаты </w:t>
      </w:r>
      <w:r w:rsidRPr="00FA5892">
        <w:rPr>
          <w:rFonts w:ascii="Times New Roman" w:hAnsi="Times New Roman"/>
          <w:sz w:val="24"/>
          <w:szCs w:val="24"/>
          <w:lang w:eastAsia="ar-SA"/>
        </w:rPr>
        <w:br/>
      </w:r>
      <w:r w:rsidRPr="00FA5892">
        <w:rPr>
          <w:rFonts w:ascii="Times New Roman" w:eastAsia="Times New Roman" w:hAnsi="Times New Roman"/>
          <w:sz w:val="24"/>
          <w:szCs w:val="24"/>
          <w:lang w:eastAsia="ar-SA"/>
        </w:rPr>
        <w:t>по выполнению нормативов и требований комплекса ГТО и активно участвующих в деятельности по продвижению комплекса ГТО.</w:t>
      </w:r>
    </w:p>
    <w:p w:rsidR="00D83666" w:rsidRPr="00FA5892" w:rsidRDefault="00D83666" w:rsidP="00FA589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5892">
        <w:rPr>
          <w:rFonts w:ascii="Times New Roman" w:eastAsia="Times New Roman" w:hAnsi="Times New Roman"/>
          <w:sz w:val="24"/>
          <w:szCs w:val="24"/>
          <w:lang w:eastAsia="ar-SA"/>
        </w:rPr>
        <w:t xml:space="preserve">Положение является официальным приглашением к участию </w:t>
      </w:r>
      <w:r w:rsidRPr="00FA5892">
        <w:rPr>
          <w:rFonts w:ascii="Times New Roman" w:hAnsi="Times New Roman"/>
          <w:sz w:val="24"/>
          <w:szCs w:val="24"/>
          <w:lang w:eastAsia="ar-SA"/>
        </w:rPr>
        <w:br/>
      </w:r>
      <w:r w:rsidRPr="00FA5892">
        <w:rPr>
          <w:rFonts w:ascii="Times New Roman" w:eastAsia="Times New Roman" w:hAnsi="Times New Roman"/>
          <w:sz w:val="24"/>
          <w:szCs w:val="24"/>
          <w:lang w:eastAsia="ar-SA"/>
        </w:rPr>
        <w:t>и основанием для командирования.</w:t>
      </w:r>
    </w:p>
    <w:p w:rsidR="00D83666" w:rsidRPr="00FA5892" w:rsidRDefault="00D83666" w:rsidP="00FA589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666" w:rsidRPr="00FA5892" w:rsidRDefault="00D83666" w:rsidP="00FA5892">
      <w:pPr>
        <w:pStyle w:val="a6"/>
        <w:numPr>
          <w:ilvl w:val="0"/>
          <w:numId w:val="3"/>
        </w:numPr>
        <w:spacing w:after="0" w:line="240" w:lineRule="auto"/>
        <w:ind w:right="-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A58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и сроки проведения</w:t>
      </w:r>
    </w:p>
    <w:p w:rsidR="00D83666" w:rsidRPr="00FA5892" w:rsidRDefault="00D83666" w:rsidP="00FA5892">
      <w:pPr>
        <w:shd w:val="clear" w:color="auto" w:fill="FFFFFF"/>
        <w:tabs>
          <w:tab w:val="left" w:pos="7335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83666" w:rsidRPr="00FA5892" w:rsidRDefault="00D83666" w:rsidP="00FA589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589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Фестиваль проводится </w:t>
      </w:r>
      <w:r w:rsidR="009331DE" w:rsidRPr="00FA5892">
        <w:rPr>
          <w:rFonts w:ascii="Times New Roman" w:eastAsia="Times New Roman" w:hAnsi="Times New Roman"/>
          <w:bCs/>
          <w:sz w:val="24"/>
          <w:szCs w:val="24"/>
          <w:lang w:eastAsia="ru-RU"/>
        </w:rPr>
        <w:t>15</w:t>
      </w:r>
      <w:r w:rsidR="00CF4236" w:rsidRPr="00FA589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мая 2024 года в 11</w:t>
      </w:r>
      <w:r w:rsidRPr="00FA589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:00 часов, по адресу с. </w:t>
      </w:r>
      <w:r w:rsidRPr="00FA5892">
        <w:rPr>
          <w:rFonts w:ascii="Times New Roman" w:hAnsi="Times New Roman"/>
          <w:color w:val="000000"/>
          <w:sz w:val="24"/>
          <w:szCs w:val="24"/>
        </w:rPr>
        <w:t>Каратузское, ул. Советская 57, спортивный зал «Сибирь», ул. Карла Маркса 58 стадион «Колос» (ориентироваться на погодные условия)</w:t>
      </w:r>
      <w:r w:rsidR="00A671E3">
        <w:rPr>
          <w:rFonts w:ascii="Times New Roman" w:hAnsi="Times New Roman"/>
          <w:color w:val="000000"/>
          <w:sz w:val="24"/>
          <w:szCs w:val="24"/>
        </w:rPr>
        <w:t>.</w:t>
      </w:r>
      <w:r w:rsidRPr="00FA5892">
        <w:rPr>
          <w:rFonts w:ascii="Times New Roman" w:hAnsi="Times New Roman"/>
          <w:color w:val="000000"/>
          <w:sz w:val="24"/>
          <w:szCs w:val="24"/>
        </w:rPr>
        <w:t xml:space="preserve"> Регистрация участников в </w:t>
      </w:r>
      <w:r w:rsidR="00CF4236" w:rsidRPr="00FA5892">
        <w:rPr>
          <w:rFonts w:ascii="Times New Roman" w:hAnsi="Times New Roman"/>
          <w:color w:val="000000"/>
          <w:sz w:val="24"/>
          <w:szCs w:val="24"/>
        </w:rPr>
        <w:t xml:space="preserve">10.30 </w:t>
      </w:r>
      <w:r w:rsidRPr="00FA5892">
        <w:rPr>
          <w:rFonts w:ascii="Times New Roman" w:hAnsi="Times New Roman"/>
          <w:color w:val="000000"/>
          <w:sz w:val="24"/>
          <w:szCs w:val="24"/>
        </w:rPr>
        <w:t>часов</w:t>
      </w:r>
      <w:r w:rsidR="00FA5892">
        <w:rPr>
          <w:rFonts w:ascii="Times New Roman" w:hAnsi="Times New Roman"/>
          <w:color w:val="000000"/>
          <w:sz w:val="24"/>
          <w:szCs w:val="24"/>
        </w:rPr>
        <w:t>.</w:t>
      </w:r>
    </w:p>
    <w:p w:rsidR="00D83666" w:rsidRPr="00FA5892" w:rsidRDefault="00D83666" w:rsidP="00FA5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3666" w:rsidRPr="00FA5892" w:rsidRDefault="00D83666" w:rsidP="00FA5892">
      <w:pPr>
        <w:pStyle w:val="a6"/>
        <w:numPr>
          <w:ilvl w:val="0"/>
          <w:numId w:val="3"/>
        </w:numPr>
        <w:spacing w:after="0" w:line="240" w:lineRule="auto"/>
        <w:ind w:right="-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A58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Руководство проведением</w:t>
      </w:r>
    </w:p>
    <w:p w:rsidR="00D83666" w:rsidRPr="00FA5892" w:rsidRDefault="00D83666" w:rsidP="00FA5892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83666" w:rsidRPr="005B66AD" w:rsidRDefault="00D83666" w:rsidP="00FA5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A5892">
        <w:rPr>
          <w:rFonts w:ascii="Times New Roman" w:hAnsi="Times New Roman"/>
          <w:color w:val="000000"/>
          <w:sz w:val="24"/>
          <w:szCs w:val="24"/>
        </w:rPr>
        <w:t>Организация и проведение Фестиваля осуществляет Центр тестирования на базе МБУ  ЦФКС «Каратузского района»</w:t>
      </w:r>
      <w:r w:rsidR="005B66AD" w:rsidRPr="005B66AD">
        <w:rPr>
          <w:rFonts w:ascii="Times New Roman" w:hAnsi="Times New Roman"/>
          <w:color w:val="000000"/>
          <w:sz w:val="24"/>
          <w:szCs w:val="24"/>
        </w:rPr>
        <w:t>.</w:t>
      </w:r>
    </w:p>
    <w:p w:rsidR="00D83666" w:rsidRPr="00FA5892" w:rsidRDefault="00D83666" w:rsidP="00FA58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666" w:rsidRPr="00FA5892" w:rsidRDefault="00D83666" w:rsidP="00FA5892">
      <w:pPr>
        <w:numPr>
          <w:ilvl w:val="0"/>
          <w:numId w:val="3"/>
        </w:numPr>
        <w:spacing w:after="0" w:line="240" w:lineRule="auto"/>
        <w:ind w:left="0" w:right="-1"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A58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участникам и условия их допуска</w:t>
      </w:r>
    </w:p>
    <w:p w:rsidR="00D83666" w:rsidRPr="00FA5892" w:rsidRDefault="00D83666" w:rsidP="00FA5892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83666" w:rsidRPr="00FA5892" w:rsidRDefault="00D83666" w:rsidP="00FA58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A589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К участию в </w:t>
      </w:r>
      <w:r w:rsidRPr="00FA5892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I</w:t>
      </w:r>
      <w:r w:rsidRPr="00FA589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этапе Фестиваля допускаются участники основной медицинской группы, зарегистрированные в электронной базе данных комплекса ГТО, при наличии допуска врача.</w:t>
      </w:r>
    </w:p>
    <w:p w:rsidR="00D83666" w:rsidRPr="00FA5892" w:rsidRDefault="00D83666" w:rsidP="00FA589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5892">
        <w:rPr>
          <w:rFonts w:ascii="Times New Roman" w:eastAsia="Times New Roman" w:hAnsi="Times New Roman"/>
          <w:sz w:val="24"/>
          <w:szCs w:val="24"/>
          <w:lang w:eastAsia="ru-RU"/>
        </w:rPr>
        <w:t>Сборные команды общеобразовательных школ, представители учреждений Каратузского района.</w:t>
      </w:r>
    </w:p>
    <w:p w:rsidR="00D83666" w:rsidRPr="00FA5892" w:rsidRDefault="00D83666" w:rsidP="00FA58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5892">
        <w:rPr>
          <w:rFonts w:ascii="Times New Roman" w:eastAsia="Times New Roman" w:hAnsi="Times New Roman"/>
          <w:sz w:val="24"/>
          <w:szCs w:val="24"/>
          <w:lang w:eastAsia="ru-RU"/>
        </w:rPr>
        <w:t>Состав команды</w:t>
      </w:r>
      <w:r w:rsidRPr="00FA5892">
        <w:rPr>
          <w:rFonts w:ascii="Times New Roman" w:eastAsia="Arial" w:hAnsi="Times New Roman"/>
          <w:kern w:val="1"/>
          <w:sz w:val="24"/>
          <w:szCs w:val="24"/>
          <w:lang w:eastAsia="zh-CN" w:bidi="hi-IN"/>
        </w:rPr>
        <w:t xml:space="preserve"> участники </w:t>
      </w:r>
      <w:r w:rsidR="00B60950" w:rsidRPr="00FA589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12-13, 14-15 </w:t>
      </w:r>
      <w:r w:rsidRPr="00FA589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60950" w:rsidRPr="00FA5892">
        <w:rPr>
          <w:rFonts w:ascii="Times New Roman" w:eastAsia="Times New Roman" w:hAnsi="Times New Roman"/>
          <w:bCs/>
          <w:sz w:val="24"/>
          <w:szCs w:val="24"/>
          <w:lang w:eastAsia="ru-RU"/>
        </w:rPr>
        <w:t>лет</w:t>
      </w:r>
      <w:r w:rsidRPr="00FA589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FA5892">
        <w:rPr>
          <w:rFonts w:ascii="Times New Roman" w:eastAsia="Times New Roman" w:hAnsi="Times New Roman"/>
          <w:sz w:val="24"/>
          <w:szCs w:val="24"/>
          <w:lang w:eastAsia="ru-RU"/>
        </w:rPr>
        <w:t>в составе  4 человек</w:t>
      </w:r>
      <w:r w:rsidR="00A671E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A589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83666" w:rsidRPr="00FA5892" w:rsidRDefault="00D83666" w:rsidP="00FA5892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A5892">
        <w:rPr>
          <w:rFonts w:ascii="Times New Roman" w:eastAsia="Times New Roman" w:hAnsi="Times New Roman"/>
          <w:sz w:val="24"/>
          <w:szCs w:val="24"/>
          <w:lang w:eastAsia="ar-SA"/>
        </w:rPr>
        <w:t>1 мальчик и 1 девочка - 12-13 лет</w:t>
      </w:r>
      <w:r w:rsidR="00B14665" w:rsidRPr="00FA5892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D83666" w:rsidRPr="005B66AD" w:rsidRDefault="00D83666" w:rsidP="00FA5892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A5892">
        <w:rPr>
          <w:rFonts w:ascii="Times New Roman" w:eastAsia="Times New Roman" w:hAnsi="Times New Roman"/>
          <w:sz w:val="24"/>
          <w:szCs w:val="24"/>
          <w:lang w:eastAsia="ar-SA"/>
        </w:rPr>
        <w:t>1 юноша и 1 девушка - 14-15 лет</w:t>
      </w:r>
      <w:r w:rsidR="00B14665" w:rsidRPr="00FA5892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5B66AD" w:rsidRDefault="005B66AD" w:rsidP="005B66A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671E3" w:rsidRDefault="00A671E3" w:rsidP="005B66A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83666" w:rsidRPr="00FA5892" w:rsidRDefault="00D83666" w:rsidP="005B66AD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A58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Программа физкультурного мероприятия</w:t>
      </w:r>
    </w:p>
    <w:p w:rsidR="00D83666" w:rsidRPr="00FA5892" w:rsidRDefault="00D83666" w:rsidP="00FA5892">
      <w:pPr>
        <w:pStyle w:val="a4"/>
        <w:ind w:right="-1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83666" w:rsidRPr="00FA5892" w:rsidRDefault="00D83666" w:rsidP="00FA589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589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Основу спортивной программы для всех участников команд составляют виды испытаний (тесты) </w:t>
      </w:r>
      <w:r w:rsidRPr="00FA5892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IV</w:t>
      </w:r>
      <w:r w:rsidR="00B60950" w:rsidRPr="00FA589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B60950" w:rsidRPr="00FA5892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V</w:t>
      </w:r>
      <w:r w:rsidR="00B60950" w:rsidRPr="00FA589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A5892">
        <w:rPr>
          <w:rFonts w:ascii="Times New Roman" w:eastAsia="Times New Roman" w:hAnsi="Times New Roman"/>
          <w:bCs/>
          <w:sz w:val="24"/>
          <w:szCs w:val="24"/>
          <w:lang w:eastAsia="ru-RU"/>
        </w:rPr>
        <w:t>ступени комплекса ГТО.</w:t>
      </w:r>
    </w:p>
    <w:p w:rsidR="00D83666" w:rsidRPr="00FA5892" w:rsidRDefault="00D83666" w:rsidP="00FA589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83666" w:rsidRPr="00FA5892" w:rsidRDefault="00D83666" w:rsidP="00FA5892">
      <w:pPr>
        <w:spacing w:after="0" w:line="240" w:lineRule="auto"/>
        <w:ind w:left="360" w:right="-1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8"/>
        <w:gridCol w:w="4254"/>
        <w:gridCol w:w="4394"/>
      </w:tblGrid>
      <w:tr w:rsidR="00D83666" w:rsidRPr="00FA5892" w:rsidTr="00860E65">
        <w:trPr>
          <w:cantSplit/>
          <w:trHeight w:val="83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666" w:rsidRPr="00FA5892" w:rsidRDefault="00D83666" w:rsidP="00FA58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ar-SA"/>
              </w:rPr>
            </w:pPr>
            <w:proofErr w:type="gramStart"/>
            <w:r w:rsidRPr="00FA58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FA58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666" w:rsidRPr="00FA5892" w:rsidRDefault="00D83666" w:rsidP="005B66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A5892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ar-SA"/>
              </w:rPr>
              <w:t>IV</w:t>
            </w:r>
            <w:r w:rsidRPr="00FA589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 xml:space="preserve"> ступень</w:t>
            </w:r>
          </w:p>
          <w:p w:rsidR="00D83666" w:rsidRPr="00FA5892" w:rsidRDefault="00D83666" w:rsidP="005B66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  <w:r w:rsidRPr="00FA58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возрастная группа 12-13 лет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66" w:rsidRPr="00FA5892" w:rsidRDefault="00D83666" w:rsidP="005B66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A5892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ar-SA"/>
              </w:rPr>
              <w:t>V</w:t>
            </w:r>
            <w:r w:rsidR="00A671E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Pr="00FA589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ступень</w:t>
            </w:r>
          </w:p>
          <w:p w:rsidR="00D83666" w:rsidRPr="00FA5892" w:rsidRDefault="00D83666" w:rsidP="005B66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58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возрастная группа 14-15 лет</w:t>
            </w:r>
          </w:p>
        </w:tc>
      </w:tr>
      <w:tr w:rsidR="00D83666" w:rsidRPr="00FA5892" w:rsidTr="00860E65">
        <w:trPr>
          <w:cantSplit/>
          <w:trHeight w:val="27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666" w:rsidRPr="00FA5892" w:rsidRDefault="00D83666" w:rsidP="00FA58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66" w:rsidRPr="00FA5892" w:rsidRDefault="00D83666" w:rsidP="005B66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58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Виды испытаний</w:t>
            </w:r>
          </w:p>
        </w:tc>
      </w:tr>
      <w:tr w:rsidR="00D83666" w:rsidRPr="00FA5892" w:rsidTr="00860E65">
        <w:trPr>
          <w:cantSplit/>
          <w:trHeight w:val="27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66" w:rsidRPr="00FA5892" w:rsidRDefault="00D83666" w:rsidP="00B146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FA5892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66" w:rsidRPr="00FA5892" w:rsidRDefault="00D83666" w:rsidP="005B66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58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Бег на 60 метров</w:t>
            </w:r>
          </w:p>
        </w:tc>
      </w:tr>
      <w:tr w:rsidR="00D83666" w:rsidRPr="00FA5892" w:rsidTr="00860E65">
        <w:trPr>
          <w:cantSplit/>
          <w:trHeight w:val="3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66" w:rsidRPr="00FA5892" w:rsidRDefault="00D83666" w:rsidP="00B146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FA5892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666" w:rsidRPr="00FA5892" w:rsidRDefault="00D83666" w:rsidP="005B66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A58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Бег на 1 500 метров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66" w:rsidRPr="00FA5892" w:rsidRDefault="00D83666" w:rsidP="005B66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FA58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Бег на 2 000 метров</w:t>
            </w:r>
          </w:p>
        </w:tc>
      </w:tr>
      <w:tr w:rsidR="00D83666" w:rsidRPr="00FA5892" w:rsidTr="00860E65">
        <w:trPr>
          <w:cantSplit/>
          <w:trHeight w:val="14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66" w:rsidRPr="00FA5892" w:rsidRDefault="00D83666" w:rsidP="00B146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FA5892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66" w:rsidRPr="00FA5892" w:rsidRDefault="00D83666" w:rsidP="005B66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A58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Подтягивание из виса на высокой перекладине за 3 минуты</w:t>
            </w:r>
          </w:p>
          <w:p w:rsidR="00D83666" w:rsidRPr="00FA5892" w:rsidRDefault="005B66AD" w:rsidP="00FA589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46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                                          </w:t>
            </w:r>
            <w:r w:rsidR="00D83666" w:rsidRPr="00FA58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(юноши)</w:t>
            </w:r>
          </w:p>
        </w:tc>
      </w:tr>
      <w:tr w:rsidR="00D83666" w:rsidRPr="00FA5892" w:rsidTr="00860E65">
        <w:trPr>
          <w:cantSplit/>
          <w:trHeight w:val="144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66" w:rsidRPr="00FA5892" w:rsidRDefault="00D83666" w:rsidP="00B14665">
            <w:pPr>
              <w:numPr>
                <w:ilvl w:val="0"/>
                <w:numId w:val="7"/>
              </w:numPr>
              <w:tabs>
                <w:tab w:val="num" w:pos="-108"/>
              </w:tabs>
              <w:suppressAutoHyphens/>
              <w:snapToGrid w:val="0"/>
              <w:spacing w:after="0" w:line="240" w:lineRule="auto"/>
              <w:ind w:left="0" w:firstLine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66" w:rsidRPr="00FA5892" w:rsidRDefault="00D83666" w:rsidP="005B66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A58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Сгибание и разгибание рук в упоре лёжа на полу за 3 минуты</w:t>
            </w:r>
          </w:p>
          <w:p w:rsidR="00D83666" w:rsidRPr="00FA5892" w:rsidRDefault="00D83666" w:rsidP="005B66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58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(девушки)</w:t>
            </w:r>
          </w:p>
        </w:tc>
      </w:tr>
      <w:tr w:rsidR="00D83666" w:rsidRPr="00FA5892" w:rsidTr="00860E65">
        <w:trPr>
          <w:cantSplit/>
          <w:trHeight w:val="3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66" w:rsidRPr="00FA5892" w:rsidRDefault="00D83666" w:rsidP="00B146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FA5892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66" w:rsidRPr="00FA5892" w:rsidRDefault="00D83666" w:rsidP="005B66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58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Наклон вперед из </w:t>
            </w:r>
            <w:r w:rsidR="00886A5E" w:rsidRPr="00FA58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положения,</w:t>
            </w:r>
            <w:r w:rsidRPr="00FA58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стоя на гимнастической тумбе</w:t>
            </w:r>
          </w:p>
        </w:tc>
      </w:tr>
      <w:tr w:rsidR="00D83666" w:rsidRPr="00FA5892" w:rsidTr="00860E65">
        <w:trPr>
          <w:cantSplit/>
          <w:trHeight w:val="3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66" w:rsidRPr="00FA5892" w:rsidRDefault="00D83666" w:rsidP="00B146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FA5892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66" w:rsidRPr="00FA5892" w:rsidRDefault="00D83666" w:rsidP="005B66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58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Прыжок в длину с места толчком двумя ногами (</w:t>
            </w:r>
            <w:proofErr w:type="gramStart"/>
            <w:r w:rsidRPr="00FA58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см</w:t>
            </w:r>
            <w:proofErr w:type="gramEnd"/>
            <w:r w:rsidRPr="00FA58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</w:tr>
      <w:tr w:rsidR="00D83666" w:rsidRPr="00FA5892" w:rsidTr="00860E65">
        <w:trPr>
          <w:cantSplit/>
          <w:trHeight w:val="3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66" w:rsidRPr="00FA5892" w:rsidRDefault="00D83666" w:rsidP="00B146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FA5892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66" w:rsidRPr="00FA5892" w:rsidRDefault="00B60950" w:rsidP="005B66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589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Поднимание туловища из </w:t>
            </w:r>
            <w:proofErr w:type="gramStart"/>
            <w:r w:rsidRPr="00FA5892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r w:rsidR="00A671E3">
              <w:rPr>
                <w:rFonts w:ascii="Times New Roman" w:hAnsi="Times New Roman"/>
                <w:sz w:val="24"/>
                <w:szCs w:val="24"/>
                <w:lang w:eastAsia="ar-SA"/>
              </w:rPr>
              <w:t>оложения</w:t>
            </w:r>
            <w:proofErr w:type="gramEnd"/>
            <w:r w:rsidR="00A671E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лежа на спине за 1 мин</w:t>
            </w:r>
          </w:p>
        </w:tc>
      </w:tr>
    </w:tbl>
    <w:p w:rsidR="00964795" w:rsidRPr="00FA5892" w:rsidRDefault="00964795" w:rsidP="00FA5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795" w:rsidRPr="00314745" w:rsidRDefault="00A671E3" w:rsidP="008747E4">
      <w:pPr>
        <w:jc w:val="both"/>
        <w:rPr>
          <w:rFonts w:ascii="Times New Roman" w:hAnsi="Times New Roman"/>
          <w:sz w:val="24"/>
          <w:szCs w:val="24"/>
        </w:rPr>
      </w:pPr>
      <w:r w:rsidRPr="008747E4">
        <w:rPr>
          <w:sz w:val="24"/>
          <w:szCs w:val="24"/>
        </w:rPr>
        <w:t xml:space="preserve">           </w:t>
      </w:r>
      <w:r w:rsidR="00314745" w:rsidRPr="00314745">
        <w:rPr>
          <w:rFonts w:ascii="Times New Roman" w:hAnsi="Times New Roman"/>
          <w:sz w:val="24"/>
          <w:szCs w:val="24"/>
        </w:rPr>
        <w:t>Соревнования в испытаниях по силовой гимнастике (сгибание и разгибание рук в упоре лежа на полу за 3 минуты, подтягивание из виса на высокой перекладине за 3 минуты) проводятся в соответствии с правилами вида спорта «</w:t>
      </w:r>
      <w:proofErr w:type="spellStart"/>
      <w:r w:rsidR="00314745" w:rsidRPr="00314745">
        <w:rPr>
          <w:rFonts w:ascii="Times New Roman" w:hAnsi="Times New Roman"/>
          <w:sz w:val="24"/>
          <w:szCs w:val="24"/>
        </w:rPr>
        <w:t>Полиатлон</w:t>
      </w:r>
      <w:proofErr w:type="spellEnd"/>
      <w:r w:rsidR="00314745" w:rsidRPr="00314745">
        <w:rPr>
          <w:rFonts w:ascii="Times New Roman" w:hAnsi="Times New Roman"/>
          <w:sz w:val="24"/>
          <w:szCs w:val="24"/>
        </w:rPr>
        <w:t xml:space="preserve">». Испытания в беговой программе (бег на 60, 1500 и 2000 метров) а также прыжок в длину с места толчком двумя ногами проводятся в соответствии с правилами вида спорта «Легкая атлетика», «Наклон вперед из </w:t>
      </w:r>
      <w:proofErr w:type="gramStart"/>
      <w:r w:rsidR="00314745" w:rsidRPr="00314745">
        <w:rPr>
          <w:rFonts w:ascii="Times New Roman" w:hAnsi="Times New Roman"/>
          <w:sz w:val="24"/>
          <w:szCs w:val="24"/>
        </w:rPr>
        <w:t>положения</w:t>
      </w:r>
      <w:proofErr w:type="gramEnd"/>
      <w:r w:rsidR="00314745" w:rsidRPr="00314745">
        <w:rPr>
          <w:rFonts w:ascii="Times New Roman" w:hAnsi="Times New Roman"/>
          <w:sz w:val="24"/>
          <w:szCs w:val="24"/>
        </w:rPr>
        <w:t xml:space="preserve"> стоя с прямыми ногами на гимнастической скамье» проводятся в соответствии с Методическими рекомендациями по организации и </w:t>
      </w:r>
      <w:r w:rsidR="00314745">
        <w:rPr>
          <w:rFonts w:ascii="Times New Roman" w:hAnsi="Times New Roman"/>
          <w:sz w:val="24"/>
          <w:szCs w:val="24"/>
        </w:rPr>
        <w:t>выполнению нормативов испытаний </w:t>
      </w:r>
      <w:r w:rsidR="00314745" w:rsidRPr="00314745">
        <w:rPr>
          <w:rFonts w:ascii="Times New Roman" w:hAnsi="Times New Roman"/>
          <w:sz w:val="24"/>
          <w:szCs w:val="24"/>
        </w:rPr>
        <w:t xml:space="preserve"> (тестов) Всероссийского физкультурно - спортивного комплекса «Готов к труду и обороне» (ГТО) к Государственным требованиям ВФСК «Готов к труду и обороне» утвержденным приказом Министерства спорта Российской Федерации от 19.06.2017 №542.</w:t>
      </w:r>
    </w:p>
    <w:p w:rsidR="00964795" w:rsidRDefault="00964795" w:rsidP="00964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83666" w:rsidRPr="005B66AD" w:rsidRDefault="00D83666" w:rsidP="0096479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A58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подведения итогов</w:t>
      </w:r>
    </w:p>
    <w:p w:rsidR="005B66AD" w:rsidRPr="00FA5892" w:rsidRDefault="005B66AD" w:rsidP="00A3441E">
      <w:pPr>
        <w:spacing w:after="0"/>
        <w:ind w:right="-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83666" w:rsidRPr="00FA5892" w:rsidRDefault="00D83666" w:rsidP="00A3441E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5892">
        <w:rPr>
          <w:rFonts w:ascii="Times New Roman" w:eastAsia="Times New Roman" w:hAnsi="Times New Roman"/>
          <w:bCs/>
          <w:sz w:val="24"/>
          <w:szCs w:val="24"/>
          <w:lang w:eastAsia="ru-RU"/>
        </w:rPr>
        <w:t>Личное первенство среди всех участников IV и V возрастной ступени определяется раздельно в каждой возрастной ступени среди мальчиков</w:t>
      </w:r>
      <w:r w:rsidR="005B66AD" w:rsidRPr="005B66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A5892">
        <w:rPr>
          <w:rFonts w:ascii="Times New Roman" w:eastAsia="Times New Roman" w:hAnsi="Times New Roman"/>
          <w:bCs/>
          <w:sz w:val="24"/>
          <w:szCs w:val="24"/>
          <w:lang w:eastAsia="ru-RU"/>
        </w:rPr>
        <w:t>и девочек, юношей и девушек по наибольшей сумме очков, набранных</w:t>
      </w:r>
      <w:r w:rsidR="005B66AD" w:rsidRPr="005B66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A5892">
        <w:rPr>
          <w:rFonts w:ascii="Times New Roman" w:eastAsia="Times New Roman" w:hAnsi="Times New Roman"/>
          <w:bCs/>
          <w:sz w:val="24"/>
          <w:szCs w:val="24"/>
          <w:lang w:eastAsia="ru-RU"/>
        </w:rPr>
        <w:t>во всех видах спортивных испытаний.</w:t>
      </w:r>
      <w:r w:rsidR="005B66AD" w:rsidRPr="005B66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A5892">
        <w:rPr>
          <w:rFonts w:ascii="Times New Roman" w:eastAsia="Times New Roman" w:hAnsi="Times New Roman"/>
          <w:bCs/>
          <w:sz w:val="24"/>
          <w:szCs w:val="24"/>
          <w:lang w:eastAsia="ru-RU"/>
        </w:rPr>
        <w:t>Соотношение полученных результатов и очков осуществляется</w:t>
      </w:r>
      <w:r w:rsidR="005B66AD" w:rsidRPr="005B66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A5892">
        <w:rPr>
          <w:rFonts w:ascii="Times New Roman" w:eastAsia="Times New Roman" w:hAnsi="Times New Roman"/>
          <w:bCs/>
          <w:sz w:val="24"/>
          <w:szCs w:val="24"/>
          <w:lang w:eastAsia="ru-RU"/>
        </w:rPr>
        <w:t>по 100-очковой таблице оценки выполнения испытаний (тестов) комплекса ГТО согласно Методическим рекомендациям по организации физкультурных мероприятий и спортивных мероприятий Всероссийского физкультурно-спортивного комплекса «Готов к труду и обороне» (ГТО).</w:t>
      </w:r>
    </w:p>
    <w:p w:rsidR="00D83666" w:rsidRPr="00A3441E" w:rsidRDefault="00D83666" w:rsidP="00A3441E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5892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равенства очков у двух или более участников преимущество получает участник, показавший лучший результат в беге на длинную дистанцию (по времени) в своей возрастной группе.</w:t>
      </w:r>
      <w:r w:rsidRPr="00FA5892">
        <w:rPr>
          <w:rFonts w:ascii="Times New Roman" w:hAnsi="Times New Roman"/>
          <w:sz w:val="24"/>
          <w:szCs w:val="24"/>
        </w:rPr>
        <w:t xml:space="preserve"> В случае равенства командных очков с 1 по 3 места, преимущество получает команда, показавшая лучший результат в беге на длинную дистанцию (по сумме очков). В случае равенства очков с 4 места и далее, присваивается одинаковое командное место.</w:t>
      </w:r>
    </w:p>
    <w:p w:rsidR="00A671E3" w:rsidRPr="00FA5892" w:rsidRDefault="00A671E3" w:rsidP="00FA5892">
      <w:pPr>
        <w:spacing w:after="0" w:line="240" w:lineRule="auto"/>
        <w:ind w:left="1701" w:hanging="170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3666" w:rsidRPr="00FA5892" w:rsidRDefault="00D83666" w:rsidP="005B66AD">
      <w:pPr>
        <w:pStyle w:val="a6"/>
        <w:numPr>
          <w:ilvl w:val="0"/>
          <w:numId w:val="2"/>
        </w:numPr>
        <w:tabs>
          <w:tab w:val="left" w:pos="3119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A58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Награждение</w:t>
      </w:r>
    </w:p>
    <w:p w:rsidR="00D83666" w:rsidRPr="00FA5892" w:rsidRDefault="00D83666" w:rsidP="00FA5892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83666" w:rsidRPr="00FA5892" w:rsidRDefault="00A671E3" w:rsidP="00A3441E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</w:t>
      </w:r>
      <w:r w:rsidR="00D83666" w:rsidRPr="00FA589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Участники </w:t>
      </w:r>
      <w:r w:rsidR="00D83666" w:rsidRPr="00FA5892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</w:t>
      </w:r>
      <w:r w:rsidR="00D83666" w:rsidRPr="00FA589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этапа фестиваля, </w:t>
      </w:r>
      <w:r w:rsidR="00D83666" w:rsidRPr="00FA5892">
        <w:rPr>
          <w:rFonts w:ascii="Times New Roman" w:eastAsia="Times New Roman" w:hAnsi="Times New Roman"/>
          <w:bCs/>
          <w:sz w:val="24"/>
          <w:szCs w:val="24"/>
        </w:rPr>
        <w:t>занявшие 1-3 места в личном первенстве среди мальчиков и девочек, юношей и девушек в спортивной программе</w:t>
      </w:r>
      <w:r w:rsidR="00D83666" w:rsidRPr="00FA5892">
        <w:rPr>
          <w:rFonts w:ascii="Times New Roman" w:hAnsi="Times New Roman"/>
          <w:sz w:val="24"/>
          <w:szCs w:val="24"/>
        </w:rPr>
        <w:t xml:space="preserve"> </w:t>
      </w:r>
      <w:r w:rsidR="00D83666" w:rsidRPr="00FA5892">
        <w:rPr>
          <w:rFonts w:ascii="Times New Roman" w:hAnsi="Times New Roman"/>
          <w:bCs/>
          <w:sz w:val="24"/>
          <w:szCs w:val="24"/>
          <w:lang w:val="en-US"/>
        </w:rPr>
        <w:t>IV</w:t>
      </w:r>
      <w:r w:rsidR="00D83666" w:rsidRPr="00FA5892">
        <w:rPr>
          <w:rFonts w:ascii="Times New Roman" w:hAnsi="Times New Roman"/>
          <w:bCs/>
          <w:sz w:val="24"/>
          <w:szCs w:val="24"/>
        </w:rPr>
        <w:t xml:space="preserve"> и V</w:t>
      </w:r>
      <w:r w:rsidR="00D83666" w:rsidRPr="00FA589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83666" w:rsidRPr="00FA5892">
        <w:rPr>
          <w:rFonts w:ascii="Times New Roman" w:hAnsi="Times New Roman"/>
          <w:sz w:val="24"/>
          <w:szCs w:val="24"/>
        </w:rPr>
        <w:t xml:space="preserve">возрастной ступени </w:t>
      </w:r>
      <w:r w:rsidR="00D83666" w:rsidRPr="00FA5892">
        <w:rPr>
          <w:rFonts w:ascii="Times New Roman" w:eastAsia="Times New Roman" w:hAnsi="Times New Roman"/>
          <w:bCs/>
          <w:sz w:val="24"/>
          <w:szCs w:val="24"/>
        </w:rPr>
        <w:t>комплекса ГТО, награждаются грамотами, медалями.</w:t>
      </w:r>
    </w:p>
    <w:p w:rsidR="00D83666" w:rsidRPr="00FA5892" w:rsidRDefault="00D83666" w:rsidP="00A3441E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A5892">
        <w:rPr>
          <w:rFonts w:ascii="Times New Roman" w:eastAsia="Times New Roman" w:hAnsi="Times New Roman"/>
          <w:bCs/>
          <w:sz w:val="24"/>
          <w:szCs w:val="24"/>
        </w:rPr>
        <w:t xml:space="preserve">Команды, занявшие 1-3 места в общекомандном зачете </w:t>
      </w:r>
      <w:r w:rsidRPr="00FA5892">
        <w:rPr>
          <w:rFonts w:ascii="Times New Roman" w:eastAsia="Times New Roman" w:hAnsi="Times New Roman"/>
          <w:bCs/>
          <w:sz w:val="24"/>
          <w:szCs w:val="24"/>
          <w:lang w:val="en-US"/>
        </w:rPr>
        <w:t>I</w:t>
      </w:r>
      <w:r w:rsidRPr="00FA5892">
        <w:rPr>
          <w:rFonts w:ascii="Times New Roman" w:eastAsia="Times New Roman" w:hAnsi="Times New Roman"/>
          <w:bCs/>
          <w:sz w:val="24"/>
          <w:szCs w:val="24"/>
        </w:rPr>
        <w:t xml:space="preserve"> этапа Фестиваля, награждаются грамотами</w:t>
      </w:r>
      <w:r w:rsidR="009331DE" w:rsidRPr="00FA5892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D83666" w:rsidRPr="00FA5892" w:rsidRDefault="00D83666" w:rsidP="00FA58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666" w:rsidRPr="00FA5892" w:rsidRDefault="00D83666" w:rsidP="005B66AD">
      <w:pPr>
        <w:numPr>
          <w:ilvl w:val="0"/>
          <w:numId w:val="2"/>
        </w:numPr>
        <w:spacing w:after="0" w:line="240" w:lineRule="auto"/>
        <w:ind w:left="0" w:right="-1"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A58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финансирования</w:t>
      </w:r>
    </w:p>
    <w:p w:rsidR="00D83666" w:rsidRPr="00FA5892" w:rsidRDefault="00D83666" w:rsidP="00FA5892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83666" w:rsidRPr="00FA5892" w:rsidRDefault="00A671E3" w:rsidP="00FA5892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83666" w:rsidRPr="00FA5892">
        <w:rPr>
          <w:rFonts w:ascii="Times New Roman" w:eastAsia="Times New Roman" w:hAnsi="Times New Roman"/>
          <w:sz w:val="24"/>
          <w:szCs w:val="24"/>
          <w:lang w:eastAsia="ru-RU"/>
        </w:rPr>
        <w:t>Расходы по командированию команд на соревнования осуществляются за счет средств командирующих организаций.</w:t>
      </w:r>
    </w:p>
    <w:p w:rsidR="00D83666" w:rsidRPr="00FA5892" w:rsidRDefault="00D83666" w:rsidP="00FA58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666" w:rsidRPr="00FA5892" w:rsidRDefault="00D83666" w:rsidP="009B77F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A5892">
        <w:rPr>
          <w:rFonts w:ascii="Times New Roman" w:hAnsi="Times New Roman"/>
          <w:b/>
          <w:bCs/>
          <w:color w:val="000000"/>
          <w:sz w:val="24"/>
          <w:szCs w:val="24"/>
        </w:rPr>
        <w:t>Подача заявок на участие</w:t>
      </w:r>
    </w:p>
    <w:p w:rsidR="00D83666" w:rsidRPr="00FA5892" w:rsidRDefault="00D83666" w:rsidP="00A3441E">
      <w:pPr>
        <w:autoSpaceDE w:val="0"/>
        <w:autoSpaceDN w:val="0"/>
        <w:adjustRightInd w:val="0"/>
        <w:spacing w:after="0"/>
        <w:ind w:left="2136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83666" w:rsidRPr="00B14665" w:rsidRDefault="00A671E3" w:rsidP="00A3441E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D83666" w:rsidRPr="00B14665">
        <w:rPr>
          <w:rFonts w:ascii="Times New Roman" w:hAnsi="Times New Roman"/>
          <w:color w:val="000000"/>
          <w:sz w:val="24"/>
          <w:szCs w:val="24"/>
        </w:rPr>
        <w:t xml:space="preserve">Для участия в летнем Фестивале необходимо до </w:t>
      </w:r>
      <w:r w:rsidR="00CF4236" w:rsidRPr="00B14665">
        <w:rPr>
          <w:rFonts w:ascii="Times New Roman" w:hAnsi="Times New Roman"/>
          <w:sz w:val="24"/>
          <w:szCs w:val="24"/>
        </w:rPr>
        <w:t>14</w:t>
      </w:r>
      <w:r w:rsidR="00D83666" w:rsidRPr="00B146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мая </w:t>
      </w:r>
      <w:r w:rsidR="00EB2672" w:rsidRPr="00B14665">
        <w:rPr>
          <w:rFonts w:ascii="Times New Roman" w:hAnsi="Times New Roman"/>
          <w:color w:val="000000"/>
          <w:sz w:val="24"/>
          <w:szCs w:val="24"/>
        </w:rPr>
        <w:t>2024</w:t>
      </w:r>
      <w:r w:rsidR="00D83666" w:rsidRPr="00B14665">
        <w:rPr>
          <w:rFonts w:ascii="Times New Roman" w:hAnsi="Times New Roman"/>
          <w:color w:val="000000"/>
          <w:sz w:val="24"/>
          <w:szCs w:val="24"/>
        </w:rPr>
        <w:t xml:space="preserve"> года направить по электронной почте: </w:t>
      </w:r>
      <w:hyperlink r:id="rId10" w:history="1">
        <w:r w:rsidR="00D83666" w:rsidRPr="00B14665">
          <w:rPr>
            <w:rStyle w:val="a3"/>
            <w:rFonts w:ascii="Times New Roman" w:hAnsi="Times New Roman"/>
            <w:sz w:val="24"/>
            <w:szCs w:val="24"/>
          </w:rPr>
          <w:t>gtokaratuz@mail.ru</w:t>
        </w:r>
      </w:hyperlink>
      <w:r w:rsidR="00D83666" w:rsidRPr="00B14665">
        <w:rPr>
          <w:rFonts w:ascii="Times New Roman" w:hAnsi="Times New Roman"/>
          <w:color w:val="000000"/>
          <w:sz w:val="24"/>
          <w:szCs w:val="24"/>
        </w:rPr>
        <w:t xml:space="preserve">  предварительную заявку (приложение №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D83666" w:rsidRPr="00B14665">
        <w:rPr>
          <w:rFonts w:ascii="Times New Roman" w:hAnsi="Times New Roman"/>
          <w:color w:val="000000"/>
          <w:sz w:val="24"/>
          <w:szCs w:val="24"/>
        </w:rPr>
        <w:t>).</w:t>
      </w:r>
    </w:p>
    <w:p w:rsidR="00D83666" w:rsidRPr="00B14665" w:rsidRDefault="00D83666" w:rsidP="00A344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14665">
        <w:rPr>
          <w:rFonts w:ascii="Times New Roman" w:hAnsi="Times New Roman"/>
          <w:color w:val="000000"/>
          <w:sz w:val="24"/>
          <w:szCs w:val="24"/>
        </w:rPr>
        <w:t xml:space="preserve">Руководители команд в день приезда представляют в комиссию по допуску участников </w:t>
      </w:r>
      <w:r w:rsidR="00886A5E" w:rsidRPr="00B14665">
        <w:rPr>
          <w:rFonts w:ascii="Times New Roman" w:hAnsi="Times New Roman"/>
          <w:color w:val="000000"/>
          <w:sz w:val="24"/>
          <w:szCs w:val="24"/>
        </w:rPr>
        <w:t xml:space="preserve">Заявку согласно прилагаемой форме (приложение № </w:t>
      </w:r>
      <w:r w:rsidR="00A671E3">
        <w:rPr>
          <w:rFonts w:ascii="Times New Roman" w:hAnsi="Times New Roman"/>
          <w:color w:val="000000"/>
          <w:sz w:val="24"/>
          <w:szCs w:val="24"/>
        </w:rPr>
        <w:t>2</w:t>
      </w:r>
      <w:r w:rsidR="00886A5E" w:rsidRPr="00B14665">
        <w:rPr>
          <w:rFonts w:ascii="Times New Roman" w:hAnsi="Times New Roman"/>
          <w:color w:val="000000"/>
          <w:sz w:val="24"/>
          <w:szCs w:val="24"/>
        </w:rPr>
        <w:t>).</w:t>
      </w:r>
    </w:p>
    <w:p w:rsidR="007A2CE3" w:rsidRPr="00B14665" w:rsidRDefault="00E8415D" w:rsidP="00A3441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Телефон для справок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proofErr w:type="gramEnd"/>
      <w:r w:rsidR="007A2CE3" w:rsidRPr="00B14665">
        <w:rPr>
          <w:rFonts w:ascii="Times New Roman" w:eastAsia="Times New Roman" w:hAnsi="Times New Roman"/>
          <w:sz w:val="24"/>
          <w:szCs w:val="24"/>
          <w:lang w:eastAsia="ru-RU"/>
        </w:rPr>
        <w:t xml:space="preserve"> МБУ ЦФКС «Каратузского района», спортивный зал «Сибирь» 8(39137) 21-0-70 - </w:t>
      </w:r>
      <w:proofErr w:type="spellStart"/>
      <w:r w:rsidR="007A2CE3" w:rsidRPr="00B14665">
        <w:rPr>
          <w:rFonts w:ascii="Times New Roman" w:eastAsia="Times New Roman" w:hAnsi="Times New Roman"/>
          <w:sz w:val="24"/>
          <w:szCs w:val="24"/>
          <w:lang w:eastAsia="ru-RU"/>
        </w:rPr>
        <w:t>Мелинец</w:t>
      </w:r>
      <w:proofErr w:type="spellEnd"/>
      <w:r w:rsidR="007A2CE3" w:rsidRPr="00B14665">
        <w:rPr>
          <w:rFonts w:ascii="Times New Roman" w:eastAsia="Times New Roman" w:hAnsi="Times New Roman"/>
          <w:sz w:val="24"/>
          <w:szCs w:val="24"/>
          <w:lang w:eastAsia="ru-RU"/>
        </w:rPr>
        <w:t xml:space="preserve"> Кристина Витальевна.</w:t>
      </w:r>
    </w:p>
    <w:p w:rsidR="00D83666" w:rsidRPr="00FA5892" w:rsidRDefault="00D83666" w:rsidP="00FA58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83666" w:rsidRPr="00FA5892" w:rsidRDefault="00D83666" w:rsidP="00FA5892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86A5E" w:rsidRPr="00FA5892" w:rsidRDefault="00886A5E" w:rsidP="00FA5892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86A5E" w:rsidRPr="00FA5892" w:rsidRDefault="00886A5E" w:rsidP="00FA5892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86A5E" w:rsidRDefault="00886A5E" w:rsidP="00FA5892">
      <w:pPr>
        <w:jc w:val="center"/>
        <w:rPr>
          <w:rFonts w:ascii="Times New Roman" w:hAnsi="Times New Roman"/>
          <w:sz w:val="24"/>
          <w:szCs w:val="24"/>
        </w:rPr>
      </w:pPr>
    </w:p>
    <w:p w:rsidR="00FA5892" w:rsidRDefault="00FA5892" w:rsidP="00FA5892">
      <w:pPr>
        <w:jc w:val="center"/>
        <w:rPr>
          <w:rFonts w:ascii="Times New Roman" w:hAnsi="Times New Roman"/>
          <w:sz w:val="24"/>
          <w:szCs w:val="24"/>
        </w:rPr>
      </w:pPr>
    </w:p>
    <w:p w:rsidR="00FA5892" w:rsidRDefault="00FA5892" w:rsidP="00FA5892">
      <w:pPr>
        <w:jc w:val="center"/>
        <w:rPr>
          <w:rFonts w:ascii="Times New Roman" w:hAnsi="Times New Roman"/>
          <w:sz w:val="24"/>
          <w:szCs w:val="24"/>
        </w:rPr>
      </w:pPr>
    </w:p>
    <w:p w:rsidR="00FA5892" w:rsidRDefault="00FA5892" w:rsidP="00FA5892">
      <w:pPr>
        <w:jc w:val="center"/>
        <w:rPr>
          <w:rFonts w:ascii="Times New Roman" w:hAnsi="Times New Roman"/>
          <w:sz w:val="24"/>
          <w:szCs w:val="24"/>
        </w:rPr>
      </w:pPr>
    </w:p>
    <w:p w:rsidR="00FA5892" w:rsidRDefault="00FA5892" w:rsidP="00FA5892">
      <w:pPr>
        <w:jc w:val="center"/>
        <w:rPr>
          <w:rFonts w:ascii="Times New Roman" w:hAnsi="Times New Roman"/>
          <w:sz w:val="24"/>
          <w:szCs w:val="24"/>
        </w:rPr>
      </w:pPr>
    </w:p>
    <w:p w:rsidR="00FA5892" w:rsidRDefault="00FA5892" w:rsidP="00FA5892">
      <w:pPr>
        <w:jc w:val="center"/>
        <w:rPr>
          <w:rFonts w:ascii="Times New Roman" w:hAnsi="Times New Roman"/>
          <w:sz w:val="24"/>
          <w:szCs w:val="24"/>
        </w:rPr>
      </w:pPr>
    </w:p>
    <w:p w:rsidR="00FA5892" w:rsidRDefault="00FA5892" w:rsidP="00FA5892">
      <w:pPr>
        <w:jc w:val="center"/>
        <w:rPr>
          <w:rFonts w:ascii="Times New Roman" w:hAnsi="Times New Roman"/>
          <w:sz w:val="24"/>
          <w:szCs w:val="24"/>
        </w:rPr>
      </w:pPr>
    </w:p>
    <w:p w:rsidR="00FA5892" w:rsidRDefault="00FA5892" w:rsidP="00FA5892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3127" w:type="dxa"/>
        <w:tblLook w:val="04A0" w:firstRow="1" w:lastRow="0" w:firstColumn="1" w:lastColumn="0" w:noHBand="0" w:noVBand="1"/>
      </w:tblPr>
      <w:tblGrid>
        <w:gridCol w:w="3184"/>
        <w:gridCol w:w="2867"/>
        <w:gridCol w:w="3538"/>
        <w:gridCol w:w="3538"/>
      </w:tblGrid>
      <w:tr w:rsidR="0002299F" w:rsidRPr="00FA5892" w:rsidTr="003C2BDA">
        <w:trPr>
          <w:trHeight w:val="897"/>
        </w:trPr>
        <w:tc>
          <w:tcPr>
            <w:tcW w:w="3184" w:type="dxa"/>
            <w:shd w:val="clear" w:color="auto" w:fill="auto"/>
          </w:tcPr>
          <w:p w:rsidR="0002299F" w:rsidRPr="00FA5892" w:rsidRDefault="0002299F" w:rsidP="00A834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shd w:val="clear" w:color="auto" w:fill="auto"/>
          </w:tcPr>
          <w:p w:rsidR="0002299F" w:rsidRPr="00FA5892" w:rsidRDefault="0002299F" w:rsidP="00A834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A3441E" w:rsidRPr="00A3441E" w:rsidRDefault="00A3441E" w:rsidP="00A344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34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постановлению</w:t>
            </w:r>
          </w:p>
          <w:p w:rsidR="0002299F" w:rsidRPr="00FA5892" w:rsidRDefault="00A3441E" w:rsidP="00584F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Каратузского района</w:t>
            </w:r>
            <w:r w:rsidR="001A0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="00584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1A0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.04.2024 № </w:t>
            </w:r>
            <w:r w:rsidR="00584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</w:t>
            </w:r>
            <w:r w:rsidR="001A0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</w:t>
            </w:r>
          </w:p>
        </w:tc>
        <w:tc>
          <w:tcPr>
            <w:tcW w:w="3538" w:type="dxa"/>
            <w:shd w:val="clear" w:color="auto" w:fill="auto"/>
          </w:tcPr>
          <w:p w:rsidR="0002299F" w:rsidRPr="00FA5892" w:rsidRDefault="0002299F" w:rsidP="00A834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2299F" w:rsidRPr="00FA5892" w:rsidRDefault="0002299F" w:rsidP="00E841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299F" w:rsidRPr="00FA5892" w:rsidRDefault="0002299F" w:rsidP="00FA58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299F" w:rsidRPr="00FA5892" w:rsidRDefault="0002299F" w:rsidP="00FA58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299F" w:rsidRPr="00FA5892" w:rsidRDefault="0002299F" w:rsidP="00FA58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299F" w:rsidRPr="00FA5892" w:rsidRDefault="0002299F" w:rsidP="00FA58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299F" w:rsidRPr="00FA5892" w:rsidRDefault="0002299F" w:rsidP="00FA58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5892">
        <w:rPr>
          <w:rFonts w:ascii="Times New Roman" w:eastAsia="Times New Roman" w:hAnsi="Times New Roman"/>
          <w:sz w:val="24"/>
          <w:szCs w:val="24"/>
          <w:lang w:eastAsia="ru-RU"/>
        </w:rPr>
        <w:t>Предварительная заявка</w:t>
      </w:r>
    </w:p>
    <w:p w:rsidR="0002299F" w:rsidRPr="00FA5892" w:rsidRDefault="0002299F" w:rsidP="00FA58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299F" w:rsidRPr="00FA5892" w:rsidRDefault="0002299F" w:rsidP="00FA58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5892">
        <w:rPr>
          <w:rFonts w:ascii="Times New Roman" w:eastAsia="Times New Roman" w:hAnsi="Times New Roman"/>
          <w:sz w:val="24"/>
          <w:szCs w:val="24"/>
          <w:lang w:eastAsia="ru-RU"/>
        </w:rPr>
        <w:t xml:space="preserve">на участие в летнем Фестивале Всероссийского физкультурно-спортивного комплекса «Готов к труду и обороне» (ВФСК ГТО) </w:t>
      </w:r>
      <w:proofErr w:type="gramStart"/>
      <w:r w:rsidRPr="00FA5892">
        <w:rPr>
          <w:rFonts w:ascii="Times New Roman" w:eastAsia="Times New Roman" w:hAnsi="Times New Roman"/>
          <w:sz w:val="24"/>
          <w:szCs w:val="24"/>
          <w:lang w:eastAsia="ru-RU"/>
        </w:rPr>
        <w:t>среди</w:t>
      </w:r>
      <w:proofErr w:type="gramEnd"/>
      <w:r w:rsidRPr="00FA5892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обучающихся.</w:t>
      </w:r>
    </w:p>
    <w:p w:rsidR="0002299F" w:rsidRPr="00FA5892" w:rsidRDefault="0002299F" w:rsidP="00FA58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299F" w:rsidRPr="00FA5892" w:rsidRDefault="0002299F" w:rsidP="00FA58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5892">
        <w:rPr>
          <w:rFonts w:ascii="Times New Roman" w:eastAsia="Times New Roman" w:hAnsi="Times New Roman"/>
          <w:sz w:val="24"/>
          <w:szCs w:val="24"/>
          <w:lang w:eastAsia="ru-RU"/>
        </w:rPr>
        <w:t>От команды _____________________________</w:t>
      </w:r>
    </w:p>
    <w:p w:rsidR="0002299F" w:rsidRPr="00FA5892" w:rsidRDefault="0002299F" w:rsidP="00FA58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70"/>
        <w:gridCol w:w="2409"/>
        <w:gridCol w:w="1701"/>
        <w:gridCol w:w="1525"/>
      </w:tblGrid>
      <w:tr w:rsidR="0002299F" w:rsidRPr="00FA5892" w:rsidTr="003C2BDA">
        <w:tc>
          <w:tcPr>
            <w:tcW w:w="567" w:type="dxa"/>
            <w:shd w:val="clear" w:color="auto" w:fill="auto"/>
          </w:tcPr>
          <w:p w:rsidR="0002299F" w:rsidRPr="00FA5892" w:rsidRDefault="0002299F" w:rsidP="00FA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5892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A589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FA5892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70" w:type="dxa"/>
            <w:shd w:val="clear" w:color="auto" w:fill="auto"/>
          </w:tcPr>
          <w:p w:rsidR="0002299F" w:rsidRPr="00FA5892" w:rsidRDefault="0002299F" w:rsidP="00FA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5892">
              <w:rPr>
                <w:rFonts w:ascii="Times New Roman" w:eastAsia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409" w:type="dxa"/>
            <w:shd w:val="clear" w:color="auto" w:fill="auto"/>
          </w:tcPr>
          <w:p w:rsidR="0002299F" w:rsidRPr="00FA5892" w:rsidRDefault="0002299F" w:rsidP="00FA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5892">
              <w:rPr>
                <w:rFonts w:ascii="Times New Roman" w:eastAsia="Times New Roman" w:hAnsi="Times New Roman"/>
                <w:sz w:val="24"/>
                <w:szCs w:val="24"/>
              </w:rPr>
              <w:t>УИН</w:t>
            </w:r>
          </w:p>
        </w:tc>
        <w:tc>
          <w:tcPr>
            <w:tcW w:w="1701" w:type="dxa"/>
            <w:shd w:val="clear" w:color="auto" w:fill="auto"/>
          </w:tcPr>
          <w:p w:rsidR="0002299F" w:rsidRPr="00FA5892" w:rsidRDefault="0002299F" w:rsidP="00FA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5892">
              <w:rPr>
                <w:rFonts w:ascii="Times New Roman" w:eastAsia="Times New Roman" w:hAnsi="Times New Roman"/>
                <w:sz w:val="24"/>
                <w:szCs w:val="24"/>
              </w:rPr>
              <w:t>Ступень</w:t>
            </w:r>
          </w:p>
        </w:tc>
        <w:tc>
          <w:tcPr>
            <w:tcW w:w="1525" w:type="dxa"/>
          </w:tcPr>
          <w:p w:rsidR="0002299F" w:rsidRPr="00FA5892" w:rsidRDefault="0002299F" w:rsidP="00FA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5892">
              <w:rPr>
                <w:rFonts w:ascii="Times New Roman" w:eastAsia="Times New Roman" w:hAnsi="Times New Roman"/>
                <w:sz w:val="24"/>
                <w:szCs w:val="24"/>
              </w:rPr>
              <w:t>Виза врача</w:t>
            </w:r>
          </w:p>
        </w:tc>
      </w:tr>
      <w:tr w:rsidR="0002299F" w:rsidRPr="00FA5892" w:rsidTr="003C2BDA">
        <w:tc>
          <w:tcPr>
            <w:tcW w:w="567" w:type="dxa"/>
            <w:shd w:val="clear" w:color="auto" w:fill="auto"/>
          </w:tcPr>
          <w:p w:rsidR="0002299F" w:rsidRPr="00FA5892" w:rsidRDefault="0002299F" w:rsidP="00FA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02299F" w:rsidRPr="00FA5892" w:rsidRDefault="0002299F" w:rsidP="00FA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02299F" w:rsidRPr="00FA5892" w:rsidRDefault="0002299F" w:rsidP="00FA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2299F" w:rsidRPr="00FA5892" w:rsidRDefault="0002299F" w:rsidP="00FA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589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IV(12</w:t>
            </w:r>
            <w:r w:rsidRPr="00FA589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FA589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13</w:t>
            </w:r>
            <w:r w:rsidRPr="00FA589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02299F" w:rsidRPr="00FA5892" w:rsidRDefault="0002299F" w:rsidP="00FA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A5892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525" w:type="dxa"/>
          </w:tcPr>
          <w:p w:rsidR="0002299F" w:rsidRPr="00FA5892" w:rsidRDefault="0002299F" w:rsidP="00FA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2299F" w:rsidRPr="00FA5892" w:rsidTr="003C2BDA">
        <w:tc>
          <w:tcPr>
            <w:tcW w:w="567" w:type="dxa"/>
            <w:shd w:val="clear" w:color="auto" w:fill="auto"/>
          </w:tcPr>
          <w:p w:rsidR="0002299F" w:rsidRPr="00FA5892" w:rsidRDefault="0002299F" w:rsidP="00FA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02299F" w:rsidRPr="00FA5892" w:rsidRDefault="0002299F" w:rsidP="00FA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02299F" w:rsidRPr="00FA5892" w:rsidRDefault="0002299F" w:rsidP="00FA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2299F" w:rsidRPr="00FA5892" w:rsidRDefault="0002299F" w:rsidP="00FA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A589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 (14-15)</w:t>
            </w:r>
          </w:p>
          <w:p w:rsidR="0002299F" w:rsidRPr="00FA5892" w:rsidRDefault="0002299F" w:rsidP="00FA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5892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525" w:type="dxa"/>
          </w:tcPr>
          <w:p w:rsidR="0002299F" w:rsidRPr="00FA5892" w:rsidRDefault="0002299F" w:rsidP="00FA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2299F" w:rsidRPr="00FA5892" w:rsidTr="003C2BDA">
        <w:tc>
          <w:tcPr>
            <w:tcW w:w="567" w:type="dxa"/>
            <w:shd w:val="clear" w:color="auto" w:fill="auto"/>
          </w:tcPr>
          <w:p w:rsidR="0002299F" w:rsidRPr="00FA5892" w:rsidRDefault="0002299F" w:rsidP="00FA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02299F" w:rsidRPr="00FA5892" w:rsidRDefault="0002299F" w:rsidP="00FA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02299F" w:rsidRPr="00FA5892" w:rsidRDefault="0002299F" w:rsidP="00FA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2299F" w:rsidRPr="00FA5892" w:rsidRDefault="0002299F" w:rsidP="00FA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589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IV(12-13</w:t>
            </w:r>
            <w:r w:rsidRPr="00FA589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02299F" w:rsidRPr="00FA5892" w:rsidRDefault="0002299F" w:rsidP="00FA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5892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525" w:type="dxa"/>
          </w:tcPr>
          <w:p w:rsidR="0002299F" w:rsidRPr="00FA5892" w:rsidRDefault="0002299F" w:rsidP="00FA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2299F" w:rsidRPr="00FA5892" w:rsidTr="003C2BDA">
        <w:tc>
          <w:tcPr>
            <w:tcW w:w="567" w:type="dxa"/>
            <w:shd w:val="clear" w:color="auto" w:fill="auto"/>
          </w:tcPr>
          <w:p w:rsidR="0002299F" w:rsidRPr="00FA5892" w:rsidRDefault="0002299F" w:rsidP="00FA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02299F" w:rsidRPr="00FA5892" w:rsidRDefault="0002299F" w:rsidP="00FA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02299F" w:rsidRPr="00FA5892" w:rsidRDefault="0002299F" w:rsidP="00FA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2299F" w:rsidRPr="00FA5892" w:rsidRDefault="0002299F" w:rsidP="00FA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A589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 (14-15)</w:t>
            </w:r>
          </w:p>
          <w:p w:rsidR="0002299F" w:rsidRPr="00FA5892" w:rsidRDefault="0002299F" w:rsidP="00FA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5892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525" w:type="dxa"/>
          </w:tcPr>
          <w:p w:rsidR="0002299F" w:rsidRPr="00FA5892" w:rsidRDefault="0002299F" w:rsidP="00FA5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834D3" w:rsidRDefault="00A834D3" w:rsidP="00FA58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299F" w:rsidRPr="00FA5892" w:rsidRDefault="0002299F" w:rsidP="00FA58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5892">
        <w:rPr>
          <w:rFonts w:ascii="Times New Roman" w:eastAsia="Times New Roman" w:hAnsi="Times New Roman"/>
          <w:sz w:val="24"/>
          <w:szCs w:val="24"/>
          <w:lang w:eastAsia="ru-RU"/>
        </w:rPr>
        <w:t>Представитель команды ______________                 ___________________</w:t>
      </w:r>
    </w:p>
    <w:p w:rsidR="0002299F" w:rsidRPr="00FA5892" w:rsidRDefault="00FA5892" w:rsidP="00FA5892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</w:t>
      </w:r>
      <w:r w:rsidR="0002299F" w:rsidRPr="00FA589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Ф.И.О.                      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</w:t>
      </w:r>
      <w:r w:rsidR="0002299F" w:rsidRPr="00FA589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Контактный телефон</w:t>
      </w:r>
    </w:p>
    <w:p w:rsidR="0002299F" w:rsidRPr="00FA5892" w:rsidRDefault="0002299F" w:rsidP="00FA5892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02299F" w:rsidRPr="00FA5892" w:rsidRDefault="0002299F" w:rsidP="00FA5892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02299F" w:rsidRPr="00FA5892" w:rsidRDefault="0002299F" w:rsidP="00FA5892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02299F" w:rsidRPr="00FA5892" w:rsidRDefault="0002299F" w:rsidP="00FA5892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02299F" w:rsidRPr="00FA5892" w:rsidRDefault="0002299F" w:rsidP="00FA5892">
      <w:pPr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02299F" w:rsidRDefault="0002299F" w:rsidP="00FA5892">
      <w:pPr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344D3D" w:rsidRDefault="00344D3D" w:rsidP="00FA5892">
      <w:pPr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344D3D" w:rsidRDefault="00344D3D" w:rsidP="00344D3D">
      <w:pPr>
        <w:rPr>
          <w:rFonts w:eastAsia="Times New Roman"/>
        </w:rPr>
      </w:pPr>
    </w:p>
    <w:p w:rsidR="00344D3D" w:rsidRDefault="00344D3D" w:rsidP="00344D3D">
      <w:pPr>
        <w:rPr>
          <w:rFonts w:eastAsia="Times New Roman"/>
        </w:rPr>
      </w:pPr>
    </w:p>
    <w:p w:rsidR="00344D3D" w:rsidRDefault="00344D3D" w:rsidP="00344D3D">
      <w:pPr>
        <w:rPr>
          <w:rFonts w:eastAsia="Times New Roman"/>
        </w:rPr>
      </w:pPr>
    </w:p>
    <w:p w:rsidR="00344D3D" w:rsidRDefault="00344D3D" w:rsidP="00344D3D">
      <w:pPr>
        <w:rPr>
          <w:rFonts w:eastAsia="Times New Roman"/>
        </w:rPr>
      </w:pPr>
    </w:p>
    <w:p w:rsidR="00344D3D" w:rsidRDefault="00344D3D" w:rsidP="00344D3D">
      <w:pPr>
        <w:rPr>
          <w:rFonts w:eastAsia="Times New Roman"/>
        </w:rPr>
      </w:pPr>
    </w:p>
    <w:p w:rsidR="00344D3D" w:rsidRDefault="00344D3D" w:rsidP="00344D3D">
      <w:pPr>
        <w:rPr>
          <w:rFonts w:eastAsia="Times New Roman"/>
        </w:rPr>
      </w:pPr>
    </w:p>
    <w:p w:rsidR="00344D3D" w:rsidRPr="00344D3D" w:rsidRDefault="00344D3D" w:rsidP="00344D3D">
      <w:pPr>
        <w:rPr>
          <w:rFonts w:eastAsia="Times New Roman"/>
        </w:rPr>
      </w:pPr>
    </w:p>
    <w:p w:rsidR="00344D3D" w:rsidRPr="00344D3D" w:rsidRDefault="00344D3D" w:rsidP="00344D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906" w:type="dxa"/>
        <w:tblInd w:w="93" w:type="dxa"/>
        <w:tblLook w:val="04A0" w:firstRow="1" w:lastRow="0" w:firstColumn="1" w:lastColumn="0" w:noHBand="0" w:noVBand="1"/>
      </w:tblPr>
      <w:tblGrid>
        <w:gridCol w:w="10714"/>
        <w:gridCol w:w="236"/>
        <w:gridCol w:w="1576"/>
        <w:gridCol w:w="1520"/>
        <w:gridCol w:w="1900"/>
        <w:gridCol w:w="960"/>
      </w:tblGrid>
      <w:tr w:rsidR="00344D3D" w:rsidRPr="00344D3D" w:rsidTr="00344D3D">
        <w:trPr>
          <w:trHeight w:val="255"/>
        </w:trPr>
        <w:tc>
          <w:tcPr>
            <w:tcW w:w="10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4D3D" w:rsidRPr="00344D3D" w:rsidRDefault="00344D3D" w:rsidP="0034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RANGE!A1:E60"/>
            <w:bookmarkEnd w:id="0"/>
            <w:r w:rsidRPr="0034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Утверждаю в сумме: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Pr="0034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00,00</w:t>
            </w:r>
          </w:p>
          <w:p w:rsidR="00344D3D" w:rsidRPr="00344D3D" w:rsidRDefault="00344D3D" w:rsidP="0034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  <w:proofErr w:type="spellStart"/>
            <w:r w:rsidRPr="0034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4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директора</w:t>
            </w:r>
          </w:p>
          <w:p w:rsidR="00344D3D" w:rsidRPr="00344D3D" w:rsidRDefault="00344D3D" w:rsidP="0034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МБУ «Центр физической культуры и</w:t>
            </w:r>
          </w:p>
          <w:p w:rsidR="00344D3D" w:rsidRPr="00344D3D" w:rsidRDefault="00344D3D" w:rsidP="0034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спорта Каратузского района»</w:t>
            </w:r>
          </w:p>
          <w:p w:rsidR="00344D3D" w:rsidRPr="00344D3D" w:rsidRDefault="00344D3D" w:rsidP="0034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_________ А.С. </w:t>
            </w:r>
            <w:proofErr w:type="spellStart"/>
            <w:r w:rsidRPr="0034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Россихин</w:t>
            </w:r>
            <w:proofErr w:type="spellEnd"/>
          </w:p>
          <w:p w:rsidR="00344D3D" w:rsidRPr="00344D3D" w:rsidRDefault="00344D3D" w:rsidP="0034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344D3D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                                        МП</w:t>
            </w:r>
          </w:p>
          <w:p w:rsidR="00344D3D" w:rsidRPr="00344D3D" w:rsidRDefault="00344D3D" w:rsidP="0034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«    » </w:t>
            </w:r>
            <w:r w:rsidR="00A67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  <w:r w:rsidRPr="0034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2024 года.</w:t>
            </w:r>
          </w:p>
          <w:p w:rsidR="00344D3D" w:rsidRPr="00344D3D" w:rsidRDefault="00344D3D" w:rsidP="00344D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4D3D" w:rsidRPr="00344D3D" w:rsidRDefault="00344D3D" w:rsidP="00344D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D3D" w:rsidRPr="00344D3D" w:rsidRDefault="00344D3D" w:rsidP="00344D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4D3D" w:rsidRPr="00344D3D" w:rsidRDefault="00344D3D" w:rsidP="00344D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4D3D" w:rsidRPr="00344D3D" w:rsidRDefault="00344D3D" w:rsidP="00344D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D3D" w:rsidRPr="00344D3D" w:rsidRDefault="00344D3D" w:rsidP="00344D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4D3D" w:rsidRPr="00344D3D" w:rsidTr="00344D3D">
        <w:trPr>
          <w:trHeight w:val="255"/>
        </w:trPr>
        <w:tc>
          <w:tcPr>
            <w:tcW w:w="10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4D3D" w:rsidRPr="00344D3D" w:rsidRDefault="00344D3D" w:rsidP="00344D3D">
            <w:pPr>
              <w:spacing w:before="144" w:after="14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10400" w:type="dxa"/>
              <w:tblInd w:w="93" w:type="dxa"/>
              <w:tblLook w:val="04A0" w:firstRow="1" w:lastRow="0" w:firstColumn="1" w:lastColumn="0" w:noHBand="0" w:noVBand="1"/>
            </w:tblPr>
            <w:tblGrid>
              <w:gridCol w:w="9440"/>
              <w:gridCol w:w="960"/>
            </w:tblGrid>
            <w:tr w:rsidR="00344D3D" w:rsidRPr="00344D3D" w:rsidTr="00DD6A02">
              <w:trPr>
                <w:trHeight w:val="255"/>
              </w:trPr>
              <w:tc>
                <w:tcPr>
                  <w:tcW w:w="10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344D3D" w:rsidRPr="00344D3D" w:rsidRDefault="00344D3D" w:rsidP="00344D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344D3D" w:rsidRPr="00344D3D" w:rsidRDefault="00344D3D" w:rsidP="00344D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44D3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Расчет к плану финансово-хозяйственной деятельности</w:t>
                  </w:r>
                </w:p>
              </w:tc>
            </w:tr>
            <w:tr w:rsidR="00344D3D" w:rsidRPr="00344D3D" w:rsidTr="00DD6A02">
              <w:trPr>
                <w:gridAfter w:val="1"/>
                <w:wAfter w:w="960" w:type="dxa"/>
                <w:trHeight w:val="785"/>
              </w:trPr>
              <w:tc>
                <w:tcPr>
                  <w:tcW w:w="9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44D3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на расходы проведения летне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го</w:t>
                  </w:r>
                  <w:r w:rsidRPr="00344D3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Фестивал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я</w:t>
                  </w:r>
                  <w:r w:rsidRPr="00344D3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Всероссийского физкультурно-спортивного комплекса «Готов к труду и обороне» (ВФСК ГТО) </w:t>
                  </w:r>
                  <w:proofErr w:type="gramStart"/>
                  <w:r w:rsidRPr="00344D3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среди</w:t>
                  </w:r>
                  <w:proofErr w:type="gramEnd"/>
                  <w:r w:rsidRPr="00344D3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обучающихся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,</w:t>
                  </w:r>
                </w:p>
                <w:p w:rsidR="00344D3D" w:rsidRPr="00344D3D" w:rsidRDefault="00344D3D" w:rsidP="00344D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15</w:t>
                  </w:r>
                  <w:r w:rsidRPr="00344D3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мая</w:t>
                  </w:r>
                  <w:r w:rsidRPr="00344D3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2024г. с. Каратузское ул.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Карла Маркса 58 </w:t>
                  </w:r>
                  <w:r w:rsidRPr="00344D3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стадион «Колос</w:t>
                  </w:r>
                  <w:r w:rsidRPr="00344D3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».  </w:t>
                  </w:r>
                  <w:r w:rsidRPr="00344D3D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За счет муниципальной программы «Развитие спорта </w:t>
                  </w:r>
                  <w:proofErr w:type="gramStart"/>
                  <w:r w:rsidRPr="00344D3D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 w:rsidRPr="00344D3D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344D3D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Каратузского</w:t>
                  </w:r>
                  <w:proofErr w:type="gramEnd"/>
                  <w:r w:rsidRPr="00344D3D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района», подпрограмма 1 «Развитие массовой физической культуры и спорта». Мероприятие 1.1. Организация и проведение спортивно – массовых мероприятий.</w:t>
                  </w:r>
                </w:p>
              </w:tc>
            </w:tr>
          </w:tbl>
          <w:p w:rsidR="00344D3D" w:rsidRPr="00344D3D" w:rsidRDefault="00344D3D" w:rsidP="00344D3D">
            <w:pPr>
              <w:spacing w:before="144" w:after="14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4D3D" w:rsidRPr="00344D3D" w:rsidRDefault="00344D3D" w:rsidP="00344D3D">
            <w:pPr>
              <w:spacing w:before="144" w:after="14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10400" w:type="dxa"/>
              <w:tblInd w:w="93" w:type="dxa"/>
              <w:tblLook w:val="04A0" w:firstRow="1" w:lastRow="0" w:firstColumn="1" w:lastColumn="0" w:noHBand="0" w:noVBand="1"/>
            </w:tblPr>
            <w:tblGrid>
              <w:gridCol w:w="3420"/>
              <w:gridCol w:w="1303"/>
              <w:gridCol w:w="1297"/>
              <w:gridCol w:w="1520"/>
              <w:gridCol w:w="1900"/>
              <w:gridCol w:w="960"/>
            </w:tblGrid>
            <w:tr w:rsidR="00344D3D" w:rsidRPr="00344D3D" w:rsidTr="00DD6A02">
              <w:trPr>
                <w:trHeight w:val="255"/>
              </w:trPr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44D3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44D3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344D3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344D3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44D3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44D3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цена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44D3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44D3D" w:rsidRPr="00344D3D" w:rsidTr="00DD6A02">
              <w:trPr>
                <w:trHeight w:val="315"/>
              </w:trPr>
              <w:tc>
                <w:tcPr>
                  <w:tcW w:w="3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44D3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Награждение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44D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44D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44D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44D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44D3D" w:rsidRPr="00344D3D" w:rsidTr="00DD6A02">
              <w:trPr>
                <w:trHeight w:val="315"/>
              </w:trPr>
              <w:tc>
                <w:tcPr>
                  <w:tcW w:w="3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44D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Грамота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344D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44D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30,00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44D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44D3D" w:rsidRPr="00344D3D" w:rsidTr="00DD6A02">
              <w:trPr>
                <w:trHeight w:val="285"/>
              </w:trPr>
              <w:tc>
                <w:tcPr>
                  <w:tcW w:w="3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344D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Медаль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344D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Комп.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44D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44D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44D3D" w:rsidRPr="00344D3D" w:rsidTr="00DD6A02">
              <w:trPr>
                <w:trHeight w:val="255"/>
              </w:trPr>
              <w:tc>
                <w:tcPr>
                  <w:tcW w:w="75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44D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44D3D" w:rsidRPr="00344D3D" w:rsidTr="00DD6A02">
              <w:trPr>
                <w:trHeight w:val="255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44D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44D3D" w:rsidRPr="00344D3D" w:rsidTr="00DD6A02">
              <w:trPr>
                <w:trHeight w:val="300"/>
              </w:trPr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44D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44D3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44D3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44D3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26</w:t>
                  </w:r>
                  <w:r w:rsidRPr="00344D3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44D3D" w:rsidRPr="00344D3D" w:rsidRDefault="00344D3D" w:rsidP="00344D3D">
            <w:pPr>
              <w:spacing w:before="144" w:after="14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10400" w:type="dxa"/>
              <w:tblInd w:w="93" w:type="dxa"/>
              <w:tblLook w:val="04A0" w:firstRow="1" w:lastRow="0" w:firstColumn="1" w:lastColumn="0" w:noHBand="0" w:noVBand="1"/>
            </w:tblPr>
            <w:tblGrid>
              <w:gridCol w:w="3767"/>
              <w:gridCol w:w="1436"/>
              <w:gridCol w:w="1429"/>
              <w:gridCol w:w="1675"/>
              <w:gridCol w:w="2093"/>
            </w:tblGrid>
            <w:tr w:rsidR="00344D3D" w:rsidRPr="00344D3D" w:rsidTr="00DD6A02">
              <w:trPr>
                <w:trHeight w:val="255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44D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Расчет составил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44D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А.С. </w:t>
                  </w:r>
                  <w:proofErr w:type="spellStart"/>
                  <w:r w:rsidRPr="00344D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Россихин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4D3D" w:rsidRPr="00344D3D" w:rsidTr="00DD6A02">
              <w:trPr>
                <w:trHeight w:val="255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4D3D" w:rsidRPr="00344D3D" w:rsidTr="00DD6A02">
              <w:trPr>
                <w:trHeight w:val="255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44D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Проверил начальник отдела </w:t>
                  </w:r>
                  <w:proofErr w:type="spellStart"/>
                  <w:r w:rsidRPr="00344D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ПАиС</w:t>
                  </w:r>
                  <w:proofErr w:type="spellEnd"/>
                  <w:r w:rsidRPr="00344D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44D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А.В. </w:t>
                  </w:r>
                  <w:proofErr w:type="spellStart"/>
                  <w:r w:rsidRPr="00344D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Зеер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4D3D" w:rsidRPr="00344D3D" w:rsidTr="00DD6A02">
              <w:trPr>
                <w:trHeight w:val="255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4D3D" w:rsidRPr="00344D3D" w:rsidTr="00DD6A02">
              <w:trPr>
                <w:trHeight w:val="255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44D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Руководитель МСБУ "РЦБ"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44D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М.Н. </w:t>
                  </w:r>
                  <w:proofErr w:type="spellStart"/>
                  <w:r w:rsidRPr="00344D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Радзюк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4D3D" w:rsidRPr="00344D3D" w:rsidTr="00DD6A02">
              <w:trPr>
                <w:trHeight w:val="255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44D3D" w:rsidRPr="00344D3D" w:rsidRDefault="00344D3D" w:rsidP="00344D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44D3D" w:rsidRPr="00344D3D" w:rsidRDefault="00344D3D" w:rsidP="00344D3D">
            <w:pPr>
              <w:spacing w:before="144" w:after="144" w:line="240" w:lineRule="auto"/>
              <w:ind w:right="66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  <w:r w:rsidRPr="0034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КФО 5</w:t>
            </w:r>
          </w:p>
          <w:p w:rsidR="00344D3D" w:rsidRPr="00344D3D" w:rsidRDefault="00344D3D" w:rsidP="00344D3D">
            <w:pPr>
              <w:spacing w:before="144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</w:t>
            </w:r>
            <w:r w:rsidRPr="0034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90120000000000244</w:t>
            </w:r>
          </w:p>
          <w:p w:rsidR="00344D3D" w:rsidRPr="00344D3D" w:rsidRDefault="00344D3D" w:rsidP="00344D3D">
            <w:pPr>
              <w:spacing w:before="144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  <w:r w:rsidRPr="0034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90120000091000822</w:t>
            </w:r>
          </w:p>
          <w:p w:rsidR="00344D3D" w:rsidRPr="00344D3D" w:rsidRDefault="00344D3D" w:rsidP="00344D3D">
            <w:pPr>
              <w:spacing w:before="144" w:after="14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Pr="0034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349; 901 1102 0910008220 244</w:t>
            </w:r>
          </w:p>
          <w:p w:rsidR="00344D3D" w:rsidRPr="00344D3D" w:rsidRDefault="00344D3D" w:rsidP="00344D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4D3D" w:rsidRPr="00344D3D" w:rsidRDefault="00344D3D" w:rsidP="00344D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4D3D" w:rsidRPr="00344D3D" w:rsidRDefault="00344D3D" w:rsidP="00344D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4D3D" w:rsidRPr="00344D3D" w:rsidRDefault="00344D3D" w:rsidP="00344D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4D3D" w:rsidRPr="00344D3D" w:rsidRDefault="00344D3D" w:rsidP="00344D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D3D" w:rsidRPr="00344D3D" w:rsidRDefault="00344D3D" w:rsidP="00344D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44D3D" w:rsidRDefault="00344D3D" w:rsidP="00FA5892">
      <w:pPr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sectPr w:rsidR="00344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C7E" w:rsidRDefault="005E5C7E" w:rsidP="00A108A0">
      <w:pPr>
        <w:spacing w:after="0" w:line="240" w:lineRule="auto"/>
      </w:pPr>
      <w:r>
        <w:separator/>
      </w:r>
    </w:p>
  </w:endnote>
  <w:endnote w:type="continuationSeparator" w:id="0">
    <w:p w:rsidR="005E5C7E" w:rsidRDefault="005E5C7E" w:rsidP="00A1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C7E" w:rsidRDefault="005E5C7E" w:rsidP="00A108A0">
      <w:pPr>
        <w:spacing w:after="0" w:line="240" w:lineRule="auto"/>
      </w:pPr>
      <w:r>
        <w:separator/>
      </w:r>
    </w:p>
  </w:footnote>
  <w:footnote w:type="continuationSeparator" w:id="0">
    <w:p w:rsidR="005E5C7E" w:rsidRDefault="005E5C7E" w:rsidP="00A10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</w:abstractNum>
  <w:abstractNum w:abstractNumId="1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862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6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2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2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82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4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4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02" w:hanging="2160"/>
      </w:pPr>
    </w:lvl>
  </w:abstractNum>
  <w:abstractNum w:abstractNumId="2">
    <w:nsid w:val="00000008"/>
    <w:multiLevelType w:val="singleLevel"/>
    <w:tmpl w:val="00000008"/>
    <w:name w:val="WW8Num10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Times New Roman"/>
      </w:rPr>
    </w:lvl>
  </w:abstractNum>
  <w:abstractNum w:abstractNumId="3">
    <w:nsid w:val="01DC0055"/>
    <w:multiLevelType w:val="hybridMultilevel"/>
    <w:tmpl w:val="DEFE6F7E"/>
    <w:name w:val="WW8Num102"/>
    <w:lvl w:ilvl="0" w:tplc="EDD49B3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2451B"/>
    <w:multiLevelType w:val="hybridMultilevel"/>
    <w:tmpl w:val="86F49F6C"/>
    <w:lvl w:ilvl="0" w:tplc="92D0CFAC">
      <w:start w:val="10"/>
      <w:numFmt w:val="upperRoman"/>
      <w:lvlText w:val="%1."/>
      <w:lvlJc w:val="left"/>
      <w:pPr>
        <w:ind w:left="355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7" w:hanging="360"/>
      </w:pPr>
    </w:lvl>
    <w:lvl w:ilvl="2" w:tplc="0419001B" w:tentative="1">
      <w:start w:val="1"/>
      <w:numFmt w:val="lowerRoman"/>
      <w:lvlText w:val="%3."/>
      <w:lvlJc w:val="right"/>
      <w:pPr>
        <w:ind w:left="4637" w:hanging="180"/>
      </w:pPr>
    </w:lvl>
    <w:lvl w:ilvl="3" w:tplc="0419000F" w:tentative="1">
      <w:start w:val="1"/>
      <w:numFmt w:val="decimal"/>
      <w:lvlText w:val="%4."/>
      <w:lvlJc w:val="left"/>
      <w:pPr>
        <w:ind w:left="5357" w:hanging="360"/>
      </w:pPr>
    </w:lvl>
    <w:lvl w:ilvl="4" w:tplc="04190019" w:tentative="1">
      <w:start w:val="1"/>
      <w:numFmt w:val="lowerLetter"/>
      <w:lvlText w:val="%5."/>
      <w:lvlJc w:val="left"/>
      <w:pPr>
        <w:ind w:left="6077" w:hanging="360"/>
      </w:pPr>
    </w:lvl>
    <w:lvl w:ilvl="5" w:tplc="0419001B" w:tentative="1">
      <w:start w:val="1"/>
      <w:numFmt w:val="lowerRoman"/>
      <w:lvlText w:val="%6."/>
      <w:lvlJc w:val="right"/>
      <w:pPr>
        <w:ind w:left="6797" w:hanging="180"/>
      </w:pPr>
    </w:lvl>
    <w:lvl w:ilvl="6" w:tplc="0419000F" w:tentative="1">
      <w:start w:val="1"/>
      <w:numFmt w:val="decimal"/>
      <w:lvlText w:val="%7."/>
      <w:lvlJc w:val="left"/>
      <w:pPr>
        <w:ind w:left="7517" w:hanging="360"/>
      </w:pPr>
    </w:lvl>
    <w:lvl w:ilvl="7" w:tplc="04190019" w:tentative="1">
      <w:start w:val="1"/>
      <w:numFmt w:val="lowerLetter"/>
      <w:lvlText w:val="%8."/>
      <w:lvlJc w:val="left"/>
      <w:pPr>
        <w:ind w:left="8237" w:hanging="360"/>
      </w:pPr>
    </w:lvl>
    <w:lvl w:ilvl="8" w:tplc="0419001B" w:tentative="1">
      <w:start w:val="1"/>
      <w:numFmt w:val="lowerRoman"/>
      <w:lvlText w:val="%9."/>
      <w:lvlJc w:val="right"/>
      <w:pPr>
        <w:ind w:left="8957" w:hanging="180"/>
      </w:pPr>
    </w:lvl>
  </w:abstractNum>
  <w:abstractNum w:abstractNumId="5">
    <w:nsid w:val="46557D1F"/>
    <w:multiLevelType w:val="hybridMultilevel"/>
    <w:tmpl w:val="931298CA"/>
    <w:lvl w:ilvl="0" w:tplc="C49A0114">
      <w:start w:val="1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6">
    <w:nsid w:val="62F75D0A"/>
    <w:multiLevelType w:val="hybridMultilevel"/>
    <w:tmpl w:val="614AB3B8"/>
    <w:lvl w:ilvl="0" w:tplc="ACA4A5A4">
      <w:start w:val="3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>
    <w:nsid w:val="76A31AF5"/>
    <w:multiLevelType w:val="multilevel"/>
    <w:tmpl w:val="9FC62080"/>
    <w:lvl w:ilvl="0">
      <w:start w:val="5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07"/>
    <w:rsid w:val="0002299F"/>
    <w:rsid w:val="00022E48"/>
    <w:rsid w:val="001A0898"/>
    <w:rsid w:val="002132E2"/>
    <w:rsid w:val="002A56A3"/>
    <w:rsid w:val="00314745"/>
    <w:rsid w:val="00324F07"/>
    <w:rsid w:val="00344D3D"/>
    <w:rsid w:val="00400F93"/>
    <w:rsid w:val="004443FF"/>
    <w:rsid w:val="00584FFF"/>
    <w:rsid w:val="005B66AD"/>
    <w:rsid w:val="005C6BE4"/>
    <w:rsid w:val="005D46EC"/>
    <w:rsid w:val="005E5C7E"/>
    <w:rsid w:val="00617512"/>
    <w:rsid w:val="006D1B19"/>
    <w:rsid w:val="00771C88"/>
    <w:rsid w:val="007935C8"/>
    <w:rsid w:val="007A2CE3"/>
    <w:rsid w:val="00860A93"/>
    <w:rsid w:val="008747E4"/>
    <w:rsid w:val="00886A5E"/>
    <w:rsid w:val="009331DE"/>
    <w:rsid w:val="00964795"/>
    <w:rsid w:val="009736A5"/>
    <w:rsid w:val="009B77F4"/>
    <w:rsid w:val="00A108A0"/>
    <w:rsid w:val="00A3441E"/>
    <w:rsid w:val="00A671E3"/>
    <w:rsid w:val="00A834D3"/>
    <w:rsid w:val="00AD4590"/>
    <w:rsid w:val="00AF795D"/>
    <w:rsid w:val="00B14665"/>
    <w:rsid w:val="00B263E8"/>
    <w:rsid w:val="00B60950"/>
    <w:rsid w:val="00BF32F9"/>
    <w:rsid w:val="00C2493C"/>
    <w:rsid w:val="00C34162"/>
    <w:rsid w:val="00CF4236"/>
    <w:rsid w:val="00D83666"/>
    <w:rsid w:val="00DF5EE4"/>
    <w:rsid w:val="00E8415D"/>
    <w:rsid w:val="00EB2672"/>
    <w:rsid w:val="00F05646"/>
    <w:rsid w:val="00F24AD2"/>
    <w:rsid w:val="00F726ED"/>
    <w:rsid w:val="00FA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25" w:after="22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66"/>
    <w:pPr>
      <w:spacing w:before="0"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83666"/>
    <w:rPr>
      <w:color w:val="0000FF"/>
      <w:u w:val="single"/>
    </w:rPr>
  </w:style>
  <w:style w:type="paragraph" w:styleId="a4">
    <w:name w:val="No Spacing"/>
    <w:link w:val="a5"/>
    <w:qFormat/>
    <w:rsid w:val="00D83666"/>
    <w:pPr>
      <w:spacing w:before="0" w:after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D83666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886A5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10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08A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10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08A0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793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935C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25" w:after="22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66"/>
    <w:pPr>
      <w:spacing w:before="0"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83666"/>
    <w:rPr>
      <w:color w:val="0000FF"/>
      <w:u w:val="single"/>
    </w:rPr>
  </w:style>
  <w:style w:type="paragraph" w:styleId="a4">
    <w:name w:val="No Spacing"/>
    <w:link w:val="a5"/>
    <w:qFormat/>
    <w:rsid w:val="00D83666"/>
    <w:pPr>
      <w:spacing w:before="0" w:after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D83666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886A5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10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08A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10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08A0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793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935C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tokaratuz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53905-4CD5-4150-9405-8FFDE8602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Орлова Ольга Владимировна</cp:lastModifiedBy>
  <cp:revision>32</cp:revision>
  <cp:lastPrinted>2024-04-25T03:19:00Z</cp:lastPrinted>
  <dcterms:created xsi:type="dcterms:W3CDTF">2023-04-26T08:56:00Z</dcterms:created>
  <dcterms:modified xsi:type="dcterms:W3CDTF">2024-04-25T03:19:00Z</dcterms:modified>
</cp:coreProperties>
</file>