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C" w:rsidRPr="00E026CE" w:rsidRDefault="001316CA" w:rsidP="0057267C">
      <w:pPr>
        <w:jc w:val="center"/>
      </w:pPr>
      <w:r w:rsidRPr="00E026CE">
        <w:rPr>
          <w:noProof/>
        </w:rPr>
        <w:drawing>
          <wp:inline distT="0" distB="0" distL="0" distR="0">
            <wp:extent cx="659765" cy="914400"/>
            <wp:effectExtent l="19050" t="0" r="6985" b="0"/>
            <wp:docPr id="1" name="Рисунок 4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7C" w:rsidRPr="00E026CE" w:rsidRDefault="0057267C" w:rsidP="0057267C">
      <w:pPr>
        <w:jc w:val="center"/>
        <w:rPr>
          <w:sz w:val="28"/>
          <w:szCs w:val="28"/>
        </w:rPr>
      </w:pPr>
      <w:r w:rsidRPr="00E026CE">
        <w:rPr>
          <w:sz w:val="28"/>
          <w:szCs w:val="28"/>
        </w:rPr>
        <w:t>АДМИНИСТРАЦИЯ КАРАТУЗСКОГО РАЙОНА</w:t>
      </w:r>
    </w:p>
    <w:p w:rsidR="0057267C" w:rsidRPr="00E026CE" w:rsidRDefault="0057267C" w:rsidP="0057267C">
      <w:pPr>
        <w:jc w:val="center"/>
        <w:rPr>
          <w:sz w:val="28"/>
          <w:szCs w:val="28"/>
        </w:rPr>
      </w:pPr>
    </w:p>
    <w:p w:rsidR="0057267C" w:rsidRPr="00E026CE" w:rsidRDefault="0057267C" w:rsidP="0057267C">
      <w:pPr>
        <w:jc w:val="center"/>
        <w:rPr>
          <w:sz w:val="28"/>
          <w:szCs w:val="28"/>
        </w:rPr>
      </w:pPr>
      <w:r w:rsidRPr="00E026CE">
        <w:rPr>
          <w:sz w:val="28"/>
          <w:szCs w:val="28"/>
        </w:rPr>
        <w:t>ПОСТАНОВЛЕНИЕ</w:t>
      </w:r>
    </w:p>
    <w:p w:rsidR="0057267C" w:rsidRPr="00E026CE" w:rsidRDefault="0057267C" w:rsidP="0057267C">
      <w:pPr>
        <w:tabs>
          <w:tab w:val="center" w:pos="4677"/>
        </w:tabs>
        <w:rPr>
          <w:sz w:val="28"/>
          <w:szCs w:val="28"/>
        </w:rPr>
      </w:pPr>
    </w:p>
    <w:p w:rsidR="0057267C" w:rsidRPr="00E026CE" w:rsidRDefault="007B7E2B" w:rsidP="006B16F3">
      <w:pPr>
        <w:tabs>
          <w:tab w:val="center" w:pos="4677"/>
          <w:tab w:val="center" w:pos="481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25</w:t>
      </w:r>
      <w:r w:rsidR="00A84D06" w:rsidRPr="00E026CE">
        <w:rPr>
          <w:sz w:val="28"/>
          <w:szCs w:val="28"/>
        </w:rPr>
        <w:t>.03</w:t>
      </w:r>
      <w:r w:rsidR="006B16F3" w:rsidRPr="00E026CE">
        <w:rPr>
          <w:sz w:val="28"/>
          <w:szCs w:val="28"/>
        </w:rPr>
        <w:t>.20</w:t>
      </w:r>
      <w:r w:rsidR="00DB1109" w:rsidRPr="00E026CE">
        <w:rPr>
          <w:sz w:val="28"/>
          <w:szCs w:val="28"/>
        </w:rPr>
        <w:t>2</w:t>
      </w:r>
      <w:r w:rsidR="00E026CE" w:rsidRPr="00E026CE">
        <w:rPr>
          <w:sz w:val="28"/>
          <w:szCs w:val="28"/>
        </w:rPr>
        <w:t>4</w:t>
      </w:r>
      <w:r w:rsidR="006B16F3" w:rsidRPr="00E026CE">
        <w:rPr>
          <w:sz w:val="28"/>
          <w:szCs w:val="28"/>
        </w:rPr>
        <w:t xml:space="preserve">                                     </w:t>
      </w:r>
      <w:r w:rsidR="0057267C" w:rsidRPr="00E026CE">
        <w:rPr>
          <w:sz w:val="28"/>
          <w:szCs w:val="28"/>
        </w:rPr>
        <w:t>с. Каратузское</w:t>
      </w:r>
      <w:r w:rsidR="006B16F3" w:rsidRPr="00E026CE">
        <w:rPr>
          <w:sz w:val="28"/>
          <w:szCs w:val="28"/>
        </w:rPr>
        <w:t xml:space="preserve">      </w:t>
      </w:r>
      <w:r w:rsidR="004C4A6D" w:rsidRPr="00E026CE">
        <w:rPr>
          <w:sz w:val="28"/>
          <w:szCs w:val="28"/>
        </w:rPr>
        <w:t xml:space="preserve">                          </w:t>
      </w:r>
      <w:r w:rsidR="006B16F3" w:rsidRPr="00E026CE">
        <w:rPr>
          <w:sz w:val="28"/>
          <w:szCs w:val="28"/>
        </w:rPr>
        <w:t xml:space="preserve">       </w:t>
      </w:r>
      <w:r w:rsidR="004C4A6D" w:rsidRPr="00E026CE">
        <w:rPr>
          <w:sz w:val="28"/>
          <w:szCs w:val="28"/>
        </w:rPr>
        <w:t xml:space="preserve">№ </w:t>
      </w:r>
      <w:r>
        <w:rPr>
          <w:sz w:val="28"/>
          <w:szCs w:val="28"/>
        </w:rPr>
        <w:t>250</w:t>
      </w:r>
      <w:r w:rsidR="006B16F3" w:rsidRPr="00E026CE">
        <w:rPr>
          <w:sz w:val="28"/>
          <w:szCs w:val="28"/>
        </w:rPr>
        <w:t>-п</w:t>
      </w:r>
    </w:p>
    <w:p w:rsidR="0057267C" w:rsidRPr="00E026CE" w:rsidRDefault="0057267C" w:rsidP="0057267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7267C" w:rsidRPr="00E026CE" w:rsidRDefault="0057267C" w:rsidP="005726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026CE">
        <w:rPr>
          <w:bCs/>
          <w:sz w:val="28"/>
          <w:szCs w:val="28"/>
        </w:rPr>
        <w:t xml:space="preserve">О проведении районного конкурса «Ученик года» </w:t>
      </w:r>
      <w:r w:rsidR="00D02885" w:rsidRPr="00E026CE">
        <w:rPr>
          <w:bCs/>
          <w:sz w:val="28"/>
          <w:szCs w:val="28"/>
        </w:rPr>
        <w:t xml:space="preserve">среди </w:t>
      </w:r>
      <w:r w:rsidRPr="00E026CE">
        <w:rPr>
          <w:bCs/>
          <w:sz w:val="28"/>
          <w:szCs w:val="28"/>
        </w:rPr>
        <w:t>9-11 классов</w:t>
      </w:r>
    </w:p>
    <w:p w:rsidR="0057267C" w:rsidRPr="00E026CE" w:rsidRDefault="0057267C" w:rsidP="006B16F3">
      <w:pPr>
        <w:ind w:left="-360" w:right="-1" w:firstLine="360"/>
        <w:jc w:val="both"/>
        <w:rPr>
          <w:sz w:val="28"/>
          <w:szCs w:val="28"/>
        </w:rPr>
      </w:pPr>
    </w:p>
    <w:p w:rsidR="0057267C" w:rsidRPr="00E026CE" w:rsidRDefault="0057267C" w:rsidP="006B16F3">
      <w:pPr>
        <w:ind w:right="-1" w:firstLine="709"/>
        <w:jc w:val="both"/>
        <w:rPr>
          <w:sz w:val="28"/>
          <w:szCs w:val="28"/>
        </w:rPr>
      </w:pPr>
      <w:r w:rsidRPr="00E026CE">
        <w:rPr>
          <w:sz w:val="28"/>
          <w:szCs w:val="28"/>
        </w:rPr>
        <w:t xml:space="preserve">В соответствии с муниципальной программой «Развитие системы образования Каратузского района», утверждённой постановлением администрации Каратузского района № 1162-п от 11.11.2013 года, с целью создания условий для выявления, развития и поддержки мотивированных и одаренных учеников в различных видах творческой деятельности, </w:t>
      </w:r>
      <w:r w:rsidRPr="00E026CE">
        <w:rPr>
          <w:color w:val="000000"/>
          <w:sz w:val="28"/>
          <w:szCs w:val="28"/>
        </w:rPr>
        <w:t xml:space="preserve">повышения престижа школьного образования и рейтинга образовательных учреждений  Каратузского района, </w:t>
      </w:r>
      <w:r w:rsidRPr="00E026CE">
        <w:rPr>
          <w:sz w:val="28"/>
          <w:szCs w:val="28"/>
        </w:rPr>
        <w:t xml:space="preserve"> ПОСТАНОВЛЯЮ:</w:t>
      </w:r>
    </w:p>
    <w:p w:rsidR="0057267C" w:rsidRPr="00E026CE" w:rsidRDefault="0057267C" w:rsidP="00616425">
      <w:pPr>
        <w:pStyle w:val="a3"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E026CE">
        <w:rPr>
          <w:sz w:val="28"/>
          <w:szCs w:val="28"/>
        </w:rPr>
        <w:t xml:space="preserve">Утвердить положение о районном конкурсе «Ученик года» </w:t>
      </w:r>
      <w:r w:rsidR="00347C19" w:rsidRPr="00E026CE">
        <w:rPr>
          <w:sz w:val="28"/>
          <w:szCs w:val="28"/>
        </w:rPr>
        <w:t>среди</w:t>
      </w:r>
      <w:r w:rsidRPr="00E026CE">
        <w:rPr>
          <w:sz w:val="28"/>
          <w:szCs w:val="28"/>
        </w:rPr>
        <w:t xml:space="preserve"> 9-11 классов </w:t>
      </w:r>
      <w:r w:rsidR="006B16F3" w:rsidRPr="00E026CE">
        <w:rPr>
          <w:sz w:val="28"/>
          <w:szCs w:val="28"/>
        </w:rPr>
        <w:t>согласно приложению</w:t>
      </w:r>
      <w:r w:rsidRPr="00E026CE">
        <w:rPr>
          <w:sz w:val="28"/>
          <w:szCs w:val="28"/>
        </w:rPr>
        <w:t>.</w:t>
      </w:r>
    </w:p>
    <w:p w:rsidR="0057267C" w:rsidRPr="00E026CE" w:rsidRDefault="00D748EC" w:rsidP="00616425">
      <w:pPr>
        <w:pStyle w:val="a3"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color w:val="000000"/>
          <w:sz w:val="28"/>
          <w:szCs w:val="28"/>
        </w:rPr>
      </w:pPr>
      <w:r w:rsidRPr="00E026CE">
        <w:rPr>
          <w:sz w:val="28"/>
        </w:rPr>
        <w:t>И.о. руководителя</w:t>
      </w:r>
      <w:r w:rsidR="008C0500" w:rsidRPr="00E026CE">
        <w:rPr>
          <w:sz w:val="28"/>
        </w:rPr>
        <w:t xml:space="preserve"> Управления образования адми</w:t>
      </w:r>
      <w:r w:rsidRPr="00E026CE">
        <w:rPr>
          <w:sz w:val="28"/>
        </w:rPr>
        <w:t>нистрации Каратузского района (А.В. Дермер</w:t>
      </w:r>
      <w:r w:rsidR="008C0500" w:rsidRPr="00E026CE">
        <w:rPr>
          <w:sz w:val="28"/>
        </w:rPr>
        <w:t>)</w:t>
      </w:r>
      <w:r w:rsidR="0057267C" w:rsidRPr="00E026CE">
        <w:rPr>
          <w:sz w:val="28"/>
          <w:szCs w:val="28"/>
        </w:rPr>
        <w:t xml:space="preserve">, организовать проведение </w:t>
      </w:r>
      <w:r w:rsidR="001D157A" w:rsidRPr="00E026CE">
        <w:rPr>
          <w:sz w:val="28"/>
          <w:szCs w:val="28"/>
        </w:rPr>
        <w:t>районного мероприятия</w:t>
      </w:r>
      <w:r w:rsidR="0057267C" w:rsidRPr="00E026CE">
        <w:rPr>
          <w:sz w:val="28"/>
          <w:szCs w:val="28"/>
        </w:rPr>
        <w:t xml:space="preserve"> «Ученик года» для 9-11 классов</w:t>
      </w:r>
      <w:r w:rsidRPr="00E026CE">
        <w:rPr>
          <w:sz w:val="28"/>
          <w:szCs w:val="28"/>
        </w:rPr>
        <w:t>.</w:t>
      </w:r>
    </w:p>
    <w:p w:rsidR="003819F4" w:rsidRPr="00E026CE" w:rsidRDefault="00E026CE" w:rsidP="00616425">
      <w:pPr>
        <w:pStyle w:val="a3"/>
        <w:numPr>
          <w:ilvl w:val="0"/>
          <w:numId w:val="4"/>
        </w:numPr>
        <w:tabs>
          <w:tab w:val="left" w:pos="-3119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E026CE">
        <w:rPr>
          <w:color w:val="000000"/>
          <w:sz w:val="28"/>
          <w:szCs w:val="28"/>
        </w:rPr>
        <w:t>И.о. н</w:t>
      </w:r>
      <w:r w:rsidR="00123946" w:rsidRPr="00E026CE">
        <w:rPr>
          <w:color w:val="000000"/>
          <w:sz w:val="28"/>
          <w:szCs w:val="28"/>
        </w:rPr>
        <w:t>ачальник</w:t>
      </w:r>
      <w:r w:rsidRPr="00E026CE">
        <w:rPr>
          <w:color w:val="000000"/>
          <w:sz w:val="28"/>
          <w:szCs w:val="28"/>
        </w:rPr>
        <w:t>а</w:t>
      </w:r>
      <w:r w:rsidR="00123946" w:rsidRPr="00E026CE">
        <w:rPr>
          <w:color w:val="000000"/>
          <w:sz w:val="28"/>
          <w:szCs w:val="28"/>
        </w:rPr>
        <w:t xml:space="preserve"> </w:t>
      </w:r>
      <w:r w:rsidR="003819F4" w:rsidRPr="00E026CE">
        <w:rPr>
          <w:color w:val="000000"/>
          <w:sz w:val="28"/>
          <w:szCs w:val="28"/>
        </w:rPr>
        <w:t>отдел</w:t>
      </w:r>
      <w:r w:rsidR="00EE022C" w:rsidRPr="00E026CE">
        <w:rPr>
          <w:color w:val="000000"/>
          <w:sz w:val="28"/>
          <w:szCs w:val="28"/>
        </w:rPr>
        <w:t>а культуры, молодёжной политики</w:t>
      </w:r>
      <w:r w:rsidR="003819F4" w:rsidRPr="00E026CE">
        <w:rPr>
          <w:color w:val="000000"/>
          <w:sz w:val="28"/>
          <w:szCs w:val="28"/>
        </w:rPr>
        <w:t xml:space="preserve"> и туризма ад</w:t>
      </w:r>
      <w:r w:rsidR="002F4388" w:rsidRPr="00E026CE">
        <w:rPr>
          <w:color w:val="000000"/>
          <w:sz w:val="28"/>
          <w:szCs w:val="28"/>
        </w:rPr>
        <w:t>министрации Каратузского района</w:t>
      </w:r>
      <w:r w:rsidR="008C0500" w:rsidRPr="00E026CE">
        <w:rPr>
          <w:color w:val="000000"/>
          <w:sz w:val="28"/>
          <w:szCs w:val="28"/>
        </w:rPr>
        <w:t xml:space="preserve"> </w:t>
      </w:r>
      <w:r w:rsidRPr="00E026CE">
        <w:rPr>
          <w:color w:val="000000"/>
          <w:sz w:val="28"/>
          <w:szCs w:val="28"/>
        </w:rPr>
        <w:t>(Н.А. Башкирцевой</w:t>
      </w:r>
      <w:r w:rsidR="008C0500" w:rsidRPr="00E026CE">
        <w:rPr>
          <w:color w:val="000000"/>
          <w:sz w:val="28"/>
          <w:szCs w:val="28"/>
        </w:rPr>
        <w:t>)</w:t>
      </w:r>
      <w:r w:rsidR="00123946" w:rsidRPr="00E026CE">
        <w:rPr>
          <w:color w:val="000000"/>
          <w:sz w:val="28"/>
          <w:szCs w:val="28"/>
        </w:rPr>
        <w:t xml:space="preserve">, </w:t>
      </w:r>
      <w:r w:rsidR="003819F4" w:rsidRPr="00E026CE">
        <w:rPr>
          <w:color w:val="000000"/>
          <w:sz w:val="28"/>
          <w:szCs w:val="28"/>
        </w:rPr>
        <w:t xml:space="preserve">принять участие в организации и проведении </w:t>
      </w:r>
      <w:r w:rsidR="008C0500" w:rsidRPr="00E026CE">
        <w:rPr>
          <w:sz w:val="28"/>
          <w:szCs w:val="28"/>
        </w:rPr>
        <w:t>районного мероприятия</w:t>
      </w:r>
      <w:r w:rsidR="003819F4" w:rsidRPr="00E026CE">
        <w:rPr>
          <w:sz w:val="28"/>
          <w:szCs w:val="28"/>
        </w:rPr>
        <w:t xml:space="preserve"> «Ученик года» </w:t>
      </w:r>
      <w:r w:rsidR="00616425" w:rsidRPr="00E026CE">
        <w:rPr>
          <w:sz w:val="28"/>
          <w:szCs w:val="28"/>
        </w:rPr>
        <w:t>среди</w:t>
      </w:r>
      <w:r w:rsidR="003819F4" w:rsidRPr="00E026CE">
        <w:rPr>
          <w:sz w:val="28"/>
          <w:szCs w:val="28"/>
        </w:rPr>
        <w:t xml:space="preserve"> 9-11 классов.</w:t>
      </w:r>
    </w:p>
    <w:p w:rsidR="0057267C" w:rsidRPr="00E026CE" w:rsidRDefault="008C0500" w:rsidP="00616425">
      <w:pPr>
        <w:pStyle w:val="a3"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color w:val="000000"/>
          <w:sz w:val="28"/>
          <w:szCs w:val="28"/>
        </w:rPr>
      </w:pPr>
      <w:r w:rsidRPr="00E026CE">
        <w:rPr>
          <w:sz w:val="28"/>
        </w:rPr>
        <w:t xml:space="preserve">Финансовому управлению администрации района (заместителю главы района по финансам, экономике – руководителю финансового управления Е.С. </w:t>
      </w:r>
      <w:proofErr w:type="spellStart"/>
      <w:r w:rsidRPr="00E026CE">
        <w:rPr>
          <w:sz w:val="28"/>
        </w:rPr>
        <w:t>Мигла</w:t>
      </w:r>
      <w:proofErr w:type="spellEnd"/>
      <w:r w:rsidRPr="00E026CE">
        <w:rPr>
          <w:sz w:val="28"/>
        </w:rPr>
        <w:t xml:space="preserve">), </w:t>
      </w:r>
      <w:r w:rsidR="0057267C" w:rsidRPr="00E026CE">
        <w:rPr>
          <w:sz w:val="28"/>
          <w:szCs w:val="28"/>
        </w:rPr>
        <w:t>обеспечить финансирование согласно</w:t>
      </w:r>
      <w:r w:rsidR="0057267C" w:rsidRPr="00E026CE">
        <w:rPr>
          <w:color w:val="000000"/>
          <w:sz w:val="28"/>
          <w:szCs w:val="28"/>
        </w:rPr>
        <w:t xml:space="preserve"> пункту 1.1 мероприятия подпрограммы 3 «Одаренные дети» муниципальной программы «Развитие системы образования Каратузского района». </w:t>
      </w:r>
    </w:p>
    <w:p w:rsidR="00B8073F" w:rsidRPr="00E026CE" w:rsidRDefault="00B8073F" w:rsidP="00616425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E026CE">
        <w:rPr>
          <w:bCs/>
          <w:sz w:val="28"/>
          <w:szCs w:val="28"/>
        </w:rPr>
        <w:t>Рекомендовать начальник</w:t>
      </w:r>
      <w:r w:rsidR="00D748EC" w:rsidRPr="00E026CE">
        <w:rPr>
          <w:bCs/>
          <w:sz w:val="28"/>
          <w:szCs w:val="28"/>
        </w:rPr>
        <w:t>у</w:t>
      </w:r>
      <w:r w:rsidRPr="00E026CE">
        <w:rPr>
          <w:bCs/>
          <w:sz w:val="28"/>
          <w:szCs w:val="28"/>
        </w:rPr>
        <w:t xml:space="preserve"> ОП № 2 МО МВД России «</w:t>
      </w:r>
      <w:proofErr w:type="spellStart"/>
      <w:r w:rsidRPr="00E026CE">
        <w:rPr>
          <w:bCs/>
          <w:sz w:val="28"/>
          <w:szCs w:val="28"/>
        </w:rPr>
        <w:t>Курагинский</w:t>
      </w:r>
      <w:proofErr w:type="spellEnd"/>
      <w:r w:rsidRPr="00E026CE">
        <w:rPr>
          <w:bCs/>
          <w:sz w:val="28"/>
          <w:szCs w:val="28"/>
        </w:rPr>
        <w:t>» Ю.</w:t>
      </w:r>
      <w:r w:rsidR="00D748EC" w:rsidRPr="00E026CE">
        <w:rPr>
          <w:bCs/>
          <w:sz w:val="28"/>
          <w:szCs w:val="28"/>
        </w:rPr>
        <w:t>А</w:t>
      </w:r>
      <w:r w:rsidRPr="00E026CE">
        <w:rPr>
          <w:bCs/>
          <w:sz w:val="28"/>
          <w:szCs w:val="28"/>
        </w:rPr>
        <w:t xml:space="preserve">. </w:t>
      </w:r>
      <w:proofErr w:type="spellStart"/>
      <w:r w:rsidR="00D748EC" w:rsidRPr="00E026CE">
        <w:rPr>
          <w:bCs/>
          <w:sz w:val="28"/>
          <w:szCs w:val="28"/>
        </w:rPr>
        <w:t>Мейнготу</w:t>
      </w:r>
      <w:proofErr w:type="spellEnd"/>
      <w:r w:rsidRPr="00E026CE">
        <w:rPr>
          <w:bCs/>
          <w:sz w:val="28"/>
          <w:szCs w:val="28"/>
        </w:rPr>
        <w:t>,</w:t>
      </w:r>
      <w:r w:rsidRPr="00E026CE">
        <w:rPr>
          <w:bCs/>
          <w:color w:val="000000"/>
          <w:sz w:val="28"/>
          <w:szCs w:val="28"/>
        </w:rPr>
        <w:t xml:space="preserve"> обеспечить безопасность во время проведения районного конкурса «Ученик года» для 9-11 классов.</w:t>
      </w:r>
    </w:p>
    <w:p w:rsidR="0057267C" w:rsidRPr="00E026CE" w:rsidRDefault="00EE022C" w:rsidP="00616425">
      <w:pPr>
        <w:pStyle w:val="a3"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color w:val="323232"/>
          <w:sz w:val="28"/>
          <w:szCs w:val="28"/>
        </w:rPr>
      </w:pPr>
      <w:r w:rsidRPr="00E026CE">
        <w:rPr>
          <w:sz w:val="28"/>
          <w:szCs w:val="28"/>
        </w:rPr>
        <w:t>Контроль за исполнением настоящего постановления возложить на А.А. Савина, заместителя главы района по социальным вопросам</w:t>
      </w:r>
      <w:r w:rsidR="0057267C" w:rsidRPr="00E026CE">
        <w:rPr>
          <w:sz w:val="28"/>
          <w:szCs w:val="28"/>
        </w:rPr>
        <w:t>.</w:t>
      </w:r>
      <w:r w:rsidR="0057267C" w:rsidRPr="00E026CE">
        <w:rPr>
          <w:bCs/>
          <w:color w:val="323232"/>
          <w:sz w:val="28"/>
          <w:szCs w:val="28"/>
        </w:rPr>
        <w:t xml:space="preserve">      </w:t>
      </w:r>
    </w:p>
    <w:p w:rsidR="00A84D06" w:rsidRPr="00E026CE" w:rsidRDefault="00A84D06" w:rsidP="00A84D06">
      <w:pPr>
        <w:tabs>
          <w:tab w:val="left" w:pos="709"/>
        </w:tabs>
        <w:jc w:val="both"/>
        <w:rPr>
          <w:sz w:val="28"/>
          <w:szCs w:val="28"/>
        </w:rPr>
      </w:pPr>
      <w:r w:rsidRPr="00E026CE">
        <w:rPr>
          <w:sz w:val="28"/>
          <w:szCs w:val="28"/>
        </w:rPr>
        <w:tab/>
        <w:t>7. 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A84D06" w:rsidRPr="00E026CE" w:rsidRDefault="00A84D06" w:rsidP="00A84D06">
      <w:pPr>
        <w:jc w:val="both"/>
        <w:rPr>
          <w:sz w:val="28"/>
          <w:szCs w:val="28"/>
        </w:rPr>
      </w:pPr>
    </w:p>
    <w:p w:rsidR="0057267C" w:rsidRPr="00E026CE" w:rsidRDefault="0057267C" w:rsidP="00A84D06">
      <w:pPr>
        <w:ind w:left="567" w:right="-257"/>
        <w:rPr>
          <w:sz w:val="28"/>
          <w:szCs w:val="28"/>
        </w:rPr>
      </w:pPr>
    </w:p>
    <w:p w:rsidR="00EE022C" w:rsidRPr="00E026CE" w:rsidRDefault="007B7E2B" w:rsidP="0057267C">
      <w:pPr>
        <w:ind w:right="-25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CF1762" w:rsidRPr="00E026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1762" w:rsidRPr="00E026CE">
        <w:rPr>
          <w:sz w:val="28"/>
          <w:szCs w:val="28"/>
        </w:rPr>
        <w:t xml:space="preserve"> района                                       </w:t>
      </w:r>
      <w:r w:rsidR="00E026CE" w:rsidRPr="00E026CE">
        <w:rPr>
          <w:sz w:val="28"/>
          <w:szCs w:val="28"/>
        </w:rPr>
        <w:t xml:space="preserve">            </w:t>
      </w:r>
      <w:r w:rsidR="00CF1762" w:rsidRPr="00E026CE">
        <w:rPr>
          <w:sz w:val="28"/>
          <w:szCs w:val="28"/>
        </w:rPr>
        <w:t xml:space="preserve">            </w:t>
      </w:r>
      <w:r w:rsidR="00D748EC" w:rsidRPr="00E026C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Е.С </w:t>
      </w:r>
      <w:proofErr w:type="spellStart"/>
      <w:r>
        <w:rPr>
          <w:sz w:val="28"/>
          <w:szCs w:val="28"/>
        </w:rPr>
        <w:t>Мигла</w:t>
      </w:r>
      <w:proofErr w:type="spellEnd"/>
    </w:p>
    <w:p w:rsidR="00D748EC" w:rsidRPr="00E026CE" w:rsidRDefault="00D748EC" w:rsidP="0057267C">
      <w:pPr>
        <w:ind w:right="-257"/>
        <w:rPr>
          <w:sz w:val="28"/>
          <w:szCs w:val="28"/>
        </w:rPr>
      </w:pPr>
    </w:p>
    <w:p w:rsidR="00D748EC" w:rsidRPr="00E026CE" w:rsidRDefault="00D748EC" w:rsidP="0057267C">
      <w:pPr>
        <w:ind w:right="-257"/>
        <w:rPr>
          <w:sz w:val="28"/>
          <w:szCs w:val="28"/>
          <w:highlight w:val="yellow"/>
        </w:rPr>
      </w:pPr>
    </w:p>
    <w:p w:rsidR="00D748EC" w:rsidRPr="00E026CE" w:rsidRDefault="00D748EC" w:rsidP="0057267C">
      <w:pPr>
        <w:ind w:right="-257"/>
        <w:rPr>
          <w:sz w:val="28"/>
          <w:szCs w:val="28"/>
          <w:highlight w:val="yello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05"/>
        <w:gridCol w:w="4901"/>
      </w:tblGrid>
      <w:tr w:rsidR="00D72676" w:rsidRPr="00FA77F0" w:rsidTr="00502CC3">
        <w:trPr>
          <w:trHeight w:val="132"/>
        </w:trPr>
        <w:tc>
          <w:tcPr>
            <w:tcW w:w="4705" w:type="dxa"/>
          </w:tcPr>
          <w:p w:rsidR="00D72676" w:rsidRPr="00FA77F0" w:rsidRDefault="00D72676" w:rsidP="00502CC3">
            <w:pPr>
              <w:ind w:right="-257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6B16F3" w:rsidRPr="00FA77F0" w:rsidRDefault="006B16F3" w:rsidP="00CF1762">
            <w:pPr>
              <w:rPr>
                <w:sz w:val="20"/>
                <w:szCs w:val="20"/>
              </w:rPr>
            </w:pPr>
            <w:r w:rsidRPr="00FA77F0">
              <w:rPr>
                <w:sz w:val="20"/>
                <w:szCs w:val="20"/>
              </w:rPr>
              <w:t xml:space="preserve">Приложение </w:t>
            </w:r>
            <w:r w:rsidR="00D72676" w:rsidRPr="00FA77F0">
              <w:rPr>
                <w:sz w:val="20"/>
                <w:szCs w:val="20"/>
              </w:rPr>
              <w:t>к постановлению администрации Каратузского района</w:t>
            </w:r>
            <w:r w:rsidRPr="00FA77F0">
              <w:rPr>
                <w:sz w:val="20"/>
                <w:szCs w:val="20"/>
              </w:rPr>
              <w:t xml:space="preserve"> от </w:t>
            </w:r>
            <w:r w:rsidR="007B7E2B">
              <w:rPr>
                <w:sz w:val="20"/>
                <w:szCs w:val="20"/>
              </w:rPr>
              <w:t>25</w:t>
            </w:r>
            <w:r w:rsidRPr="00FA77F0">
              <w:rPr>
                <w:sz w:val="20"/>
                <w:szCs w:val="20"/>
              </w:rPr>
              <w:t>.0</w:t>
            </w:r>
            <w:r w:rsidR="009D60B5" w:rsidRPr="00FA77F0">
              <w:rPr>
                <w:sz w:val="20"/>
                <w:szCs w:val="20"/>
              </w:rPr>
              <w:t>3</w:t>
            </w:r>
            <w:r w:rsidRPr="00FA77F0">
              <w:rPr>
                <w:sz w:val="20"/>
                <w:szCs w:val="20"/>
              </w:rPr>
              <w:t>.20</w:t>
            </w:r>
            <w:r w:rsidR="004C4A6D" w:rsidRPr="00FA77F0">
              <w:rPr>
                <w:sz w:val="20"/>
                <w:szCs w:val="20"/>
              </w:rPr>
              <w:t>2</w:t>
            </w:r>
            <w:r w:rsidR="00FA77F0" w:rsidRPr="00FA77F0">
              <w:rPr>
                <w:sz w:val="20"/>
                <w:szCs w:val="20"/>
              </w:rPr>
              <w:t>4</w:t>
            </w:r>
            <w:r w:rsidR="004C4A6D" w:rsidRPr="00FA77F0">
              <w:rPr>
                <w:sz w:val="20"/>
                <w:szCs w:val="20"/>
              </w:rPr>
              <w:t xml:space="preserve"> №</w:t>
            </w:r>
            <w:r w:rsidR="00EF7A72" w:rsidRPr="00FA77F0">
              <w:rPr>
                <w:sz w:val="20"/>
                <w:szCs w:val="20"/>
              </w:rPr>
              <w:t xml:space="preserve"> </w:t>
            </w:r>
            <w:r w:rsidR="007B7E2B">
              <w:rPr>
                <w:sz w:val="20"/>
                <w:szCs w:val="20"/>
              </w:rPr>
              <w:t>250</w:t>
            </w:r>
            <w:r w:rsidRPr="00FA77F0">
              <w:rPr>
                <w:sz w:val="20"/>
                <w:szCs w:val="20"/>
              </w:rPr>
              <w:t>-п</w:t>
            </w:r>
          </w:p>
          <w:p w:rsidR="00D72676" w:rsidRPr="00FA77F0" w:rsidRDefault="00D72676" w:rsidP="00CF1762">
            <w:pPr>
              <w:rPr>
                <w:sz w:val="20"/>
                <w:szCs w:val="20"/>
              </w:rPr>
            </w:pPr>
          </w:p>
          <w:p w:rsidR="00D72676" w:rsidRPr="00FA77F0" w:rsidRDefault="00D72676" w:rsidP="00CF1762">
            <w:pPr>
              <w:rPr>
                <w:sz w:val="20"/>
                <w:szCs w:val="20"/>
              </w:rPr>
            </w:pPr>
          </w:p>
        </w:tc>
      </w:tr>
    </w:tbl>
    <w:p w:rsidR="00D748EC" w:rsidRPr="00FA77F0" w:rsidRDefault="00D748EC" w:rsidP="00D748EC">
      <w:p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Положение</w:t>
      </w:r>
    </w:p>
    <w:p w:rsidR="00D748EC" w:rsidRPr="00FA77F0" w:rsidRDefault="00D748EC" w:rsidP="00D748EC">
      <w:p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 xml:space="preserve">     о райо</w:t>
      </w:r>
      <w:r w:rsidR="00EE68F8">
        <w:rPr>
          <w:b/>
          <w:sz w:val="28"/>
          <w:szCs w:val="28"/>
        </w:rPr>
        <w:t>нном  конкурсе «Ученик года</w:t>
      </w:r>
      <w:r w:rsidRPr="00FA77F0">
        <w:rPr>
          <w:b/>
          <w:sz w:val="28"/>
          <w:szCs w:val="28"/>
        </w:rPr>
        <w:t xml:space="preserve">» среди 9–11 классов  </w:t>
      </w:r>
    </w:p>
    <w:p w:rsidR="00D748EC" w:rsidRPr="00FA77F0" w:rsidRDefault="00D748EC" w:rsidP="00D748EC">
      <w:pPr>
        <w:jc w:val="center"/>
        <w:rPr>
          <w:b/>
          <w:sz w:val="28"/>
          <w:szCs w:val="28"/>
        </w:rPr>
      </w:pPr>
    </w:p>
    <w:p w:rsidR="00D748EC" w:rsidRPr="00FA77F0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Общие положения</w:t>
      </w:r>
    </w:p>
    <w:p w:rsidR="00FA77F0" w:rsidRPr="00FA77F0" w:rsidRDefault="00FA77F0" w:rsidP="00FA77F0">
      <w:pPr>
        <w:ind w:firstLine="709"/>
        <w:jc w:val="both"/>
        <w:rPr>
          <w:sz w:val="28"/>
          <w:szCs w:val="28"/>
        </w:rPr>
      </w:pPr>
      <w:r w:rsidRPr="00FA77F0">
        <w:rPr>
          <w:sz w:val="28"/>
          <w:szCs w:val="28"/>
        </w:rPr>
        <w:t xml:space="preserve">Районный конкурс «Ученик года-2024» среди 9-11 классов (далее – конкурс) является составляющей частью системы работы с одаренными детьми в рамках реализации муниципальной программы «Развитие системы образования Каратузского района». </w:t>
      </w:r>
    </w:p>
    <w:p w:rsidR="00FA77F0" w:rsidRPr="00FA77F0" w:rsidRDefault="00FA77F0" w:rsidP="00FA77F0">
      <w:pPr>
        <w:ind w:firstLine="709"/>
        <w:jc w:val="both"/>
        <w:rPr>
          <w:sz w:val="28"/>
          <w:szCs w:val="28"/>
        </w:rPr>
      </w:pPr>
      <w:r w:rsidRPr="00FA77F0">
        <w:rPr>
          <w:sz w:val="28"/>
          <w:szCs w:val="28"/>
        </w:rPr>
        <w:t>В 2024 году конкурс проходит в рамках празднования 100-летнего юбилея Каратузского района под темой: «Люблю тебя, мой район!»</w:t>
      </w:r>
    </w:p>
    <w:p w:rsidR="00FA77F0" w:rsidRPr="00FA77F0" w:rsidRDefault="00FA77F0" w:rsidP="00FA77F0">
      <w:pPr>
        <w:ind w:firstLine="709"/>
        <w:jc w:val="both"/>
        <w:rPr>
          <w:sz w:val="28"/>
          <w:szCs w:val="28"/>
        </w:rPr>
      </w:pPr>
      <w:r w:rsidRPr="00FA77F0">
        <w:rPr>
          <w:sz w:val="28"/>
          <w:szCs w:val="28"/>
        </w:rPr>
        <w:t>Одной из главных задач современного образования является подготовка учеников с четкой гражданской позицией, которые станут образованными, нравственными, предприимчивыми людьми, способными самостоятельно принимать ответственные решения за судьбу России.</w:t>
      </w:r>
    </w:p>
    <w:p w:rsidR="00D748EC" w:rsidRPr="00FA77F0" w:rsidRDefault="00D748EC" w:rsidP="00FA77F0">
      <w:pPr>
        <w:pStyle w:val="a3"/>
        <w:tabs>
          <w:tab w:val="left" w:pos="-284"/>
        </w:tabs>
        <w:ind w:left="0" w:right="19" w:firstLine="709"/>
        <w:jc w:val="both"/>
        <w:rPr>
          <w:sz w:val="28"/>
          <w:szCs w:val="28"/>
        </w:rPr>
      </w:pPr>
    </w:p>
    <w:p w:rsidR="00D748EC" w:rsidRPr="00FA77F0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Цели и задачи конкурса:</w:t>
      </w:r>
    </w:p>
    <w:p w:rsidR="00D748EC" w:rsidRPr="00FA77F0" w:rsidRDefault="00D748EC" w:rsidP="00D748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A77F0">
        <w:rPr>
          <w:sz w:val="28"/>
          <w:szCs w:val="28"/>
        </w:rPr>
        <w:t>Цель конкурса – формирование системы гражданского и патриотического воспитания,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ответственности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за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настоящее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и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будущее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страны,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патриотическое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воспитание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детей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и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молодежи на примерах выдающихся достижений и подвигов соотечественников, сохранение</w:t>
      </w:r>
      <w:r w:rsidRPr="00FA77F0">
        <w:rPr>
          <w:spacing w:val="-57"/>
          <w:sz w:val="28"/>
          <w:szCs w:val="28"/>
        </w:rPr>
        <w:t xml:space="preserve"> </w:t>
      </w:r>
      <w:r w:rsidRPr="00FA77F0">
        <w:rPr>
          <w:sz w:val="28"/>
          <w:szCs w:val="28"/>
        </w:rPr>
        <w:t>исторической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памяти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о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них,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содействие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формированию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смысловых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гражданских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и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патриотических</w:t>
      </w:r>
      <w:r w:rsidRPr="00FA77F0">
        <w:rPr>
          <w:spacing w:val="-1"/>
          <w:sz w:val="28"/>
          <w:szCs w:val="28"/>
        </w:rPr>
        <w:t xml:space="preserve"> </w:t>
      </w:r>
      <w:r w:rsidRPr="00FA77F0">
        <w:rPr>
          <w:sz w:val="28"/>
          <w:szCs w:val="28"/>
        </w:rPr>
        <w:t>ориентиров</w:t>
      </w:r>
      <w:r w:rsidRPr="00FA77F0">
        <w:rPr>
          <w:spacing w:val="-1"/>
          <w:sz w:val="28"/>
          <w:szCs w:val="28"/>
        </w:rPr>
        <w:t xml:space="preserve"> </w:t>
      </w:r>
      <w:r w:rsidRPr="00FA77F0">
        <w:rPr>
          <w:sz w:val="28"/>
          <w:szCs w:val="28"/>
        </w:rPr>
        <w:t>в</w:t>
      </w:r>
      <w:r w:rsidRPr="00FA77F0">
        <w:rPr>
          <w:spacing w:val="-1"/>
          <w:sz w:val="28"/>
          <w:szCs w:val="28"/>
        </w:rPr>
        <w:t xml:space="preserve"> </w:t>
      </w:r>
      <w:r w:rsidRPr="00FA77F0">
        <w:rPr>
          <w:sz w:val="28"/>
          <w:szCs w:val="28"/>
        </w:rPr>
        <w:t>молодежной</w:t>
      </w:r>
      <w:r w:rsidRPr="00FA77F0">
        <w:rPr>
          <w:spacing w:val="1"/>
          <w:sz w:val="28"/>
          <w:szCs w:val="28"/>
        </w:rPr>
        <w:t xml:space="preserve"> </w:t>
      </w:r>
      <w:r w:rsidRPr="00FA77F0">
        <w:rPr>
          <w:sz w:val="28"/>
          <w:szCs w:val="28"/>
        </w:rPr>
        <w:t>среде.</w:t>
      </w:r>
    </w:p>
    <w:p w:rsidR="00D748EC" w:rsidRPr="00FA77F0" w:rsidRDefault="00D748EC" w:rsidP="00FA77F0">
      <w:pPr>
        <w:ind w:firstLine="567"/>
        <w:jc w:val="both"/>
        <w:rPr>
          <w:sz w:val="28"/>
          <w:szCs w:val="28"/>
        </w:rPr>
      </w:pPr>
      <w:r w:rsidRPr="00FA77F0">
        <w:rPr>
          <w:sz w:val="28"/>
          <w:szCs w:val="28"/>
        </w:rPr>
        <w:t xml:space="preserve">Главными задачами являются </w:t>
      </w:r>
      <w:r w:rsidR="00FA77F0" w:rsidRPr="00FA77F0">
        <w:rPr>
          <w:sz w:val="28"/>
          <w:szCs w:val="28"/>
        </w:rPr>
        <w:t>воспитание любви к Родине, формирование гражданского сознания и активной гражданской позиции учащихся</w:t>
      </w:r>
      <w:r w:rsidRPr="00FA77F0">
        <w:rPr>
          <w:sz w:val="28"/>
          <w:szCs w:val="28"/>
        </w:rPr>
        <w:t>.</w:t>
      </w:r>
    </w:p>
    <w:p w:rsidR="00D748EC" w:rsidRPr="00FA77F0" w:rsidRDefault="00D748EC" w:rsidP="00D748EC">
      <w:pPr>
        <w:ind w:firstLine="567"/>
        <w:rPr>
          <w:b/>
          <w:sz w:val="28"/>
          <w:szCs w:val="28"/>
        </w:rPr>
      </w:pPr>
    </w:p>
    <w:p w:rsidR="00D748EC" w:rsidRPr="00FA77F0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Учредители конкурса:</w:t>
      </w:r>
    </w:p>
    <w:p w:rsidR="00D748EC" w:rsidRPr="00FA77F0" w:rsidRDefault="00D748EC" w:rsidP="00D748EC">
      <w:pPr>
        <w:ind w:firstLine="567"/>
        <w:rPr>
          <w:b/>
          <w:sz w:val="28"/>
          <w:szCs w:val="28"/>
        </w:rPr>
      </w:pPr>
      <w:r w:rsidRPr="00FA77F0">
        <w:rPr>
          <w:sz w:val="28"/>
          <w:szCs w:val="28"/>
        </w:rPr>
        <w:t>- Администрация Каратузского района;</w:t>
      </w:r>
    </w:p>
    <w:p w:rsidR="00D748EC" w:rsidRPr="00FA77F0" w:rsidRDefault="00D748EC" w:rsidP="00D748EC">
      <w:pPr>
        <w:ind w:firstLine="567"/>
        <w:rPr>
          <w:sz w:val="28"/>
          <w:szCs w:val="28"/>
        </w:rPr>
      </w:pPr>
      <w:r w:rsidRPr="00FA77F0">
        <w:rPr>
          <w:sz w:val="28"/>
          <w:szCs w:val="28"/>
        </w:rPr>
        <w:t>- Управление образования администрации Каратузского района.</w:t>
      </w:r>
    </w:p>
    <w:p w:rsidR="00D748EC" w:rsidRPr="00FA77F0" w:rsidRDefault="00D748EC" w:rsidP="00D748EC">
      <w:pPr>
        <w:rPr>
          <w:sz w:val="28"/>
          <w:szCs w:val="28"/>
        </w:rPr>
      </w:pPr>
    </w:p>
    <w:p w:rsidR="00D748EC" w:rsidRPr="00FA77F0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Организаторы конкурса:</w:t>
      </w:r>
    </w:p>
    <w:p w:rsidR="00D748EC" w:rsidRPr="00FA77F0" w:rsidRDefault="00D748EC" w:rsidP="00D748EC">
      <w:pPr>
        <w:ind w:firstLine="567"/>
        <w:jc w:val="both"/>
        <w:rPr>
          <w:sz w:val="28"/>
          <w:szCs w:val="28"/>
        </w:rPr>
      </w:pPr>
      <w:r w:rsidRPr="00FA77F0">
        <w:rPr>
          <w:b/>
          <w:sz w:val="28"/>
          <w:szCs w:val="28"/>
        </w:rPr>
        <w:t>-</w:t>
      </w:r>
      <w:r w:rsidRPr="00FA77F0">
        <w:rPr>
          <w:sz w:val="28"/>
          <w:szCs w:val="28"/>
        </w:rPr>
        <w:t xml:space="preserve"> МБОУ ДО «Центр «Радуга».</w:t>
      </w:r>
    </w:p>
    <w:p w:rsidR="00D748EC" w:rsidRPr="00FA77F0" w:rsidRDefault="00D748EC" w:rsidP="00D748EC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D748EC" w:rsidRPr="00FA77F0" w:rsidRDefault="00D748EC" w:rsidP="00D748EC">
      <w:pPr>
        <w:pStyle w:val="a3"/>
        <w:numPr>
          <w:ilvl w:val="0"/>
          <w:numId w:val="1"/>
        </w:numPr>
        <w:tabs>
          <w:tab w:val="left" w:pos="1695"/>
        </w:tabs>
        <w:jc w:val="center"/>
        <w:rPr>
          <w:b/>
          <w:sz w:val="28"/>
          <w:szCs w:val="28"/>
        </w:rPr>
      </w:pPr>
      <w:r w:rsidRPr="00FA77F0">
        <w:rPr>
          <w:b/>
          <w:sz w:val="28"/>
          <w:szCs w:val="28"/>
        </w:rPr>
        <w:t>Участники конкурса:</w:t>
      </w:r>
    </w:p>
    <w:p w:rsidR="00D748EC" w:rsidRPr="00EC17D0" w:rsidRDefault="00D748EC" w:rsidP="00D748EC">
      <w:pPr>
        <w:ind w:firstLine="567"/>
        <w:jc w:val="both"/>
        <w:rPr>
          <w:sz w:val="28"/>
          <w:szCs w:val="28"/>
        </w:rPr>
      </w:pPr>
      <w:r w:rsidRPr="00FA77F0">
        <w:rPr>
          <w:sz w:val="28"/>
          <w:szCs w:val="28"/>
        </w:rPr>
        <w:t xml:space="preserve">В конкурсе принимают участие учащиеся 9-11-х классов </w:t>
      </w:r>
      <w:r w:rsidRPr="00EC17D0">
        <w:rPr>
          <w:sz w:val="28"/>
          <w:szCs w:val="28"/>
        </w:rPr>
        <w:t>общеобразовательных учреждений.</w:t>
      </w:r>
    </w:p>
    <w:p w:rsidR="00D748EC" w:rsidRPr="00EC17D0" w:rsidRDefault="00D748EC" w:rsidP="00D748EC">
      <w:pPr>
        <w:rPr>
          <w:b/>
          <w:sz w:val="28"/>
          <w:szCs w:val="28"/>
        </w:rPr>
      </w:pPr>
    </w:p>
    <w:p w:rsidR="00D748EC" w:rsidRPr="00EC17D0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C17D0">
        <w:rPr>
          <w:b/>
          <w:sz w:val="28"/>
          <w:szCs w:val="28"/>
        </w:rPr>
        <w:t>Организация и проведение конкурса:</w:t>
      </w:r>
    </w:p>
    <w:p w:rsidR="003E0C95" w:rsidRPr="003E0C95" w:rsidRDefault="003E0C95" w:rsidP="003E0C95">
      <w:pPr>
        <w:pStyle w:val="a3"/>
        <w:tabs>
          <w:tab w:val="left" w:pos="1695"/>
        </w:tabs>
        <w:ind w:left="0" w:firstLine="709"/>
        <w:jc w:val="both"/>
        <w:rPr>
          <w:sz w:val="28"/>
          <w:szCs w:val="28"/>
        </w:rPr>
      </w:pPr>
      <w:r w:rsidRPr="00EC17D0">
        <w:rPr>
          <w:sz w:val="28"/>
          <w:szCs w:val="28"/>
        </w:rPr>
        <w:t xml:space="preserve">Образовательные учреждения предоставляют заявку для участия в конкурсе до </w:t>
      </w:r>
      <w:r w:rsidRPr="00EC17D0">
        <w:rPr>
          <w:bCs/>
          <w:sz w:val="28"/>
          <w:szCs w:val="28"/>
        </w:rPr>
        <w:t>21 марта 2024</w:t>
      </w:r>
      <w:r w:rsidRPr="003E0C95">
        <w:rPr>
          <w:bCs/>
          <w:sz w:val="28"/>
          <w:szCs w:val="28"/>
        </w:rPr>
        <w:t xml:space="preserve"> года</w:t>
      </w:r>
      <w:r w:rsidRPr="003E0C95">
        <w:rPr>
          <w:sz w:val="28"/>
          <w:szCs w:val="28"/>
        </w:rPr>
        <w:t xml:space="preserve"> в МБОУ ДО «Центр «Радуга» (приложение № 1).</w:t>
      </w:r>
    </w:p>
    <w:p w:rsidR="003E0C95" w:rsidRPr="003E0C95" w:rsidRDefault="003E0C95" w:rsidP="003E0C95">
      <w:pPr>
        <w:pStyle w:val="a3"/>
        <w:ind w:left="0" w:firstLine="709"/>
        <w:jc w:val="both"/>
        <w:rPr>
          <w:sz w:val="28"/>
          <w:szCs w:val="28"/>
        </w:rPr>
      </w:pPr>
      <w:r w:rsidRPr="003E0C95">
        <w:rPr>
          <w:sz w:val="28"/>
          <w:szCs w:val="28"/>
        </w:rPr>
        <w:t>Общее руководство конкурсом осуществляется Организационным комитетом</w:t>
      </w:r>
      <w:r w:rsidRPr="003E0C95">
        <w:rPr>
          <w:i/>
          <w:sz w:val="28"/>
          <w:szCs w:val="28"/>
        </w:rPr>
        <w:t xml:space="preserve">. </w:t>
      </w:r>
      <w:r w:rsidRPr="003E0C95">
        <w:rPr>
          <w:sz w:val="28"/>
          <w:szCs w:val="28"/>
        </w:rPr>
        <w:t>Оргкомитет (приложение № 5) определяет тематику конкурса и формирует состав жюри.</w:t>
      </w:r>
    </w:p>
    <w:p w:rsidR="003E0C95" w:rsidRPr="003E0C95" w:rsidRDefault="003E0C95" w:rsidP="003E0C95">
      <w:pPr>
        <w:pStyle w:val="a3"/>
        <w:ind w:left="0" w:firstLine="709"/>
        <w:jc w:val="both"/>
        <w:rPr>
          <w:sz w:val="28"/>
          <w:szCs w:val="28"/>
        </w:rPr>
      </w:pPr>
      <w:r w:rsidRPr="003E0C95">
        <w:rPr>
          <w:sz w:val="28"/>
          <w:szCs w:val="28"/>
        </w:rPr>
        <w:t>Жюри конкурса по критериям проводит оценку конкурсных испытаний, подводит итоги конкурса, определяет победителей.</w:t>
      </w:r>
    </w:p>
    <w:p w:rsidR="003E0C95" w:rsidRPr="00EC3D21" w:rsidRDefault="003E0C95" w:rsidP="003E0C95">
      <w:pPr>
        <w:pStyle w:val="a3"/>
        <w:ind w:left="709"/>
        <w:jc w:val="both"/>
      </w:pPr>
      <w:r w:rsidRPr="003E0C95">
        <w:rPr>
          <w:sz w:val="28"/>
          <w:szCs w:val="28"/>
        </w:rPr>
        <w:t xml:space="preserve">Оценивание по критериям проводится по </w:t>
      </w:r>
      <w:r w:rsidR="00EE68F8">
        <w:rPr>
          <w:sz w:val="28"/>
          <w:szCs w:val="28"/>
        </w:rPr>
        <w:t>десятибалльной</w:t>
      </w:r>
      <w:r w:rsidRPr="003E0C95">
        <w:rPr>
          <w:sz w:val="28"/>
          <w:szCs w:val="28"/>
        </w:rPr>
        <w:t xml:space="preserve"> системе</w:t>
      </w:r>
      <w:r w:rsidRPr="00EC3D21">
        <w:t>.</w:t>
      </w:r>
    </w:p>
    <w:p w:rsidR="00D748EC" w:rsidRPr="003E0C95" w:rsidRDefault="00D748EC" w:rsidP="00D748EC">
      <w:pPr>
        <w:jc w:val="center"/>
        <w:rPr>
          <w:b/>
          <w:sz w:val="28"/>
          <w:szCs w:val="28"/>
        </w:rPr>
      </w:pPr>
    </w:p>
    <w:p w:rsidR="00D748EC" w:rsidRPr="003E0C95" w:rsidRDefault="00D748EC" w:rsidP="00D748EC">
      <w:pPr>
        <w:jc w:val="center"/>
        <w:rPr>
          <w:b/>
          <w:sz w:val="28"/>
          <w:szCs w:val="28"/>
        </w:rPr>
      </w:pPr>
      <w:r w:rsidRPr="003E0C95">
        <w:rPr>
          <w:b/>
          <w:sz w:val="28"/>
          <w:szCs w:val="28"/>
        </w:rPr>
        <w:t>Конкурс проводится в два этапа:</w:t>
      </w:r>
    </w:p>
    <w:p w:rsidR="003E0C95" w:rsidRPr="003E0C95" w:rsidRDefault="003E0C95" w:rsidP="003E0C95">
      <w:pPr>
        <w:tabs>
          <w:tab w:val="left" w:pos="1695"/>
        </w:tabs>
        <w:ind w:firstLine="709"/>
        <w:jc w:val="both"/>
        <w:rPr>
          <w:sz w:val="28"/>
          <w:szCs w:val="28"/>
        </w:rPr>
      </w:pPr>
      <w:r w:rsidRPr="003E0C95">
        <w:rPr>
          <w:b/>
          <w:sz w:val="28"/>
          <w:szCs w:val="28"/>
        </w:rPr>
        <w:t>Первый этап</w:t>
      </w:r>
      <w:r w:rsidRPr="003E0C95">
        <w:rPr>
          <w:sz w:val="28"/>
          <w:szCs w:val="28"/>
        </w:rPr>
        <w:t xml:space="preserve"> - «Интенсивная школа» (30 марта 2024 года в МБОУ ДО «Центр «Радуга») (приложение № 2). </w:t>
      </w:r>
    </w:p>
    <w:p w:rsidR="003E0C95" w:rsidRPr="003E0C95" w:rsidRDefault="003E0C95" w:rsidP="003E0C95">
      <w:pPr>
        <w:tabs>
          <w:tab w:val="left" w:pos="1695"/>
        </w:tabs>
        <w:ind w:firstLine="709"/>
        <w:jc w:val="both"/>
        <w:rPr>
          <w:sz w:val="28"/>
          <w:szCs w:val="28"/>
        </w:rPr>
      </w:pPr>
      <w:r w:rsidRPr="003E0C95">
        <w:rPr>
          <w:sz w:val="28"/>
          <w:szCs w:val="28"/>
        </w:rPr>
        <w:t>Участники от ОУ отвечают на вопросы в письменной форме (результаты объявляются на финале конкурса).</w:t>
      </w:r>
    </w:p>
    <w:p w:rsidR="003E0C95" w:rsidRPr="003E0C95" w:rsidRDefault="003E0C95" w:rsidP="003E0C95">
      <w:pPr>
        <w:tabs>
          <w:tab w:val="left" w:pos="1695"/>
        </w:tabs>
        <w:suppressAutoHyphens/>
        <w:ind w:firstLine="709"/>
        <w:jc w:val="both"/>
        <w:rPr>
          <w:sz w:val="28"/>
          <w:szCs w:val="28"/>
        </w:rPr>
      </w:pPr>
      <w:r w:rsidRPr="003E0C95">
        <w:rPr>
          <w:sz w:val="28"/>
          <w:szCs w:val="28"/>
        </w:rPr>
        <w:t>Все участники получат сертификаты за участие в «Интенсивной школе».</w:t>
      </w:r>
    </w:p>
    <w:p w:rsidR="003E0C95" w:rsidRPr="003E0C95" w:rsidRDefault="003E0C95" w:rsidP="003E0C95">
      <w:pPr>
        <w:ind w:firstLine="709"/>
        <w:jc w:val="both"/>
        <w:rPr>
          <w:sz w:val="28"/>
          <w:szCs w:val="28"/>
        </w:rPr>
      </w:pPr>
      <w:r w:rsidRPr="003E0C95">
        <w:rPr>
          <w:b/>
          <w:sz w:val="28"/>
          <w:szCs w:val="28"/>
        </w:rPr>
        <w:t>Второй этап</w:t>
      </w:r>
      <w:r w:rsidRPr="003E0C95">
        <w:rPr>
          <w:sz w:val="28"/>
          <w:szCs w:val="28"/>
        </w:rPr>
        <w:t xml:space="preserve"> - Открытый финал конкурса. Баллы, заработанные на «Интенсивной школе» суммируются и будут объявлены на открытом фина</w:t>
      </w:r>
      <w:r w:rsidR="005E5195">
        <w:rPr>
          <w:sz w:val="28"/>
          <w:szCs w:val="28"/>
        </w:rPr>
        <w:t>ле конкурса, который состоится 1</w:t>
      </w:r>
      <w:r w:rsidR="00B81A4B">
        <w:rPr>
          <w:sz w:val="28"/>
          <w:szCs w:val="28"/>
        </w:rPr>
        <w:t>7</w:t>
      </w:r>
      <w:r w:rsidRPr="003E0C95">
        <w:rPr>
          <w:sz w:val="28"/>
          <w:szCs w:val="28"/>
        </w:rPr>
        <w:t xml:space="preserve"> апреля 2024 года. (приложение № 3)</w:t>
      </w:r>
    </w:p>
    <w:p w:rsidR="003E0C95" w:rsidRPr="003E0C95" w:rsidRDefault="003E0C95" w:rsidP="003E0C95">
      <w:pPr>
        <w:ind w:firstLine="709"/>
        <w:jc w:val="both"/>
        <w:rPr>
          <w:sz w:val="28"/>
          <w:szCs w:val="28"/>
        </w:rPr>
      </w:pPr>
      <w:r w:rsidRPr="003E0C95">
        <w:rPr>
          <w:sz w:val="28"/>
          <w:szCs w:val="28"/>
        </w:rPr>
        <w:t>Место проведения: МБУК РЦК «Спутник» в 11.00 ч.</w:t>
      </w:r>
    </w:p>
    <w:p w:rsidR="00D748EC" w:rsidRPr="00E026CE" w:rsidRDefault="00D748EC" w:rsidP="00D748EC">
      <w:pPr>
        <w:tabs>
          <w:tab w:val="left" w:pos="1695"/>
        </w:tabs>
        <w:suppressAutoHyphens/>
        <w:jc w:val="both"/>
        <w:rPr>
          <w:sz w:val="28"/>
          <w:szCs w:val="28"/>
          <w:highlight w:val="yellow"/>
        </w:rPr>
      </w:pPr>
    </w:p>
    <w:p w:rsidR="00D748EC" w:rsidRPr="00E30CE3" w:rsidRDefault="00D748EC" w:rsidP="00D748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30CE3">
        <w:rPr>
          <w:b/>
          <w:sz w:val="28"/>
          <w:szCs w:val="28"/>
        </w:rPr>
        <w:t>Подведение итогов и награждение победителей конкурса</w:t>
      </w:r>
    </w:p>
    <w:p w:rsidR="00E30CE3" w:rsidRPr="00E30CE3" w:rsidRDefault="00E30CE3" w:rsidP="00E30CE3">
      <w:pPr>
        <w:pStyle w:val="a3"/>
        <w:ind w:left="0" w:firstLine="709"/>
        <w:jc w:val="both"/>
        <w:rPr>
          <w:sz w:val="28"/>
          <w:szCs w:val="28"/>
        </w:rPr>
      </w:pPr>
      <w:r w:rsidRPr="00E30CE3">
        <w:rPr>
          <w:sz w:val="28"/>
          <w:szCs w:val="28"/>
        </w:rPr>
        <w:t>Подведение итогов и порядок награждения победителя определяет жюри конкурса по критериям (приложение № 4)</w:t>
      </w:r>
      <w:r w:rsidRPr="00E30CE3">
        <w:rPr>
          <w:i/>
          <w:sz w:val="28"/>
          <w:szCs w:val="28"/>
        </w:rPr>
        <w:t xml:space="preserve"> </w:t>
      </w:r>
      <w:r w:rsidRPr="00E30CE3">
        <w:rPr>
          <w:sz w:val="28"/>
          <w:szCs w:val="28"/>
        </w:rPr>
        <w:t xml:space="preserve">по наибольшему суммированному количеству набранных баллов. </w:t>
      </w:r>
      <w:r w:rsidRPr="00E30CE3">
        <w:rPr>
          <w:b/>
          <w:sz w:val="28"/>
          <w:szCs w:val="28"/>
        </w:rPr>
        <w:t>В случае если в финале несколько учеников набирают равное количество баллов, тогда определяют победителя конкурса по самому высокому баллу за участие в «Интенсивной школе».</w:t>
      </w:r>
    </w:p>
    <w:p w:rsidR="00E30CE3" w:rsidRPr="00E30CE3" w:rsidRDefault="00E30CE3" w:rsidP="00E30CE3">
      <w:pPr>
        <w:pStyle w:val="a3"/>
        <w:ind w:left="0" w:firstLine="709"/>
        <w:jc w:val="both"/>
        <w:rPr>
          <w:sz w:val="28"/>
          <w:szCs w:val="28"/>
        </w:rPr>
      </w:pPr>
      <w:r w:rsidRPr="00E30CE3">
        <w:rPr>
          <w:sz w:val="28"/>
          <w:szCs w:val="28"/>
        </w:rPr>
        <w:t>По итогам конкурса проводится церемония награждения</w:t>
      </w:r>
      <w:r w:rsidRPr="00E30CE3">
        <w:rPr>
          <w:bCs/>
          <w:sz w:val="28"/>
          <w:szCs w:val="28"/>
        </w:rPr>
        <w:t>.</w:t>
      </w:r>
    </w:p>
    <w:p w:rsidR="00E30CE3" w:rsidRPr="00E30CE3" w:rsidRDefault="00E30CE3" w:rsidP="00E30CE3">
      <w:pPr>
        <w:pStyle w:val="a3"/>
        <w:ind w:left="0" w:firstLine="709"/>
        <w:jc w:val="both"/>
        <w:rPr>
          <w:sz w:val="28"/>
          <w:szCs w:val="28"/>
        </w:rPr>
      </w:pPr>
      <w:r w:rsidRPr="00E30CE3">
        <w:rPr>
          <w:sz w:val="28"/>
          <w:szCs w:val="28"/>
        </w:rPr>
        <w:t>На финальной части конкурсантам</w:t>
      </w:r>
      <w:r w:rsidR="00B81A4B">
        <w:rPr>
          <w:sz w:val="28"/>
          <w:szCs w:val="28"/>
        </w:rPr>
        <w:t xml:space="preserve"> победителям</w:t>
      </w:r>
      <w:r w:rsidRPr="00E30CE3">
        <w:rPr>
          <w:sz w:val="28"/>
          <w:szCs w:val="28"/>
        </w:rPr>
        <w:t>,</w:t>
      </w:r>
      <w:r w:rsidR="00B81A4B">
        <w:rPr>
          <w:sz w:val="28"/>
          <w:szCs w:val="28"/>
        </w:rPr>
        <w:t xml:space="preserve"> будут вручены </w:t>
      </w:r>
      <w:r w:rsidRPr="00E30CE3">
        <w:rPr>
          <w:sz w:val="28"/>
          <w:szCs w:val="28"/>
        </w:rPr>
        <w:t xml:space="preserve"> </w:t>
      </w:r>
      <w:r w:rsidR="00B81A4B">
        <w:rPr>
          <w:sz w:val="28"/>
          <w:szCs w:val="28"/>
        </w:rPr>
        <w:t>дипломы первой и второй степени и ценные призы. Все участники награждены благодарственными письмами за участие.</w:t>
      </w:r>
    </w:p>
    <w:p w:rsidR="00D748EC" w:rsidRPr="00E30CE3" w:rsidRDefault="00D748EC" w:rsidP="00D748EC">
      <w:pPr>
        <w:ind w:firstLine="567"/>
        <w:jc w:val="both"/>
        <w:rPr>
          <w:sz w:val="28"/>
          <w:szCs w:val="28"/>
        </w:rPr>
      </w:pPr>
    </w:p>
    <w:p w:rsidR="00D748EC" w:rsidRPr="00E30CE3" w:rsidRDefault="00D748EC" w:rsidP="00E30CE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30CE3">
        <w:rPr>
          <w:b/>
          <w:sz w:val="28"/>
          <w:szCs w:val="28"/>
        </w:rPr>
        <w:t>Финансирование конкурса</w:t>
      </w:r>
    </w:p>
    <w:p w:rsidR="00D748EC" w:rsidRPr="00E30CE3" w:rsidRDefault="00D748EC" w:rsidP="00D748EC">
      <w:pPr>
        <w:suppressAutoHyphens/>
        <w:ind w:firstLine="567"/>
        <w:jc w:val="both"/>
        <w:rPr>
          <w:sz w:val="28"/>
          <w:szCs w:val="28"/>
        </w:rPr>
      </w:pPr>
      <w:r w:rsidRPr="00E30CE3">
        <w:rPr>
          <w:sz w:val="28"/>
          <w:szCs w:val="28"/>
        </w:rPr>
        <w:t>Конкурс финансируется согласно пункту 1.1. мероприятия подпрограммы 3 «Одаренные дети», реализуемой в рамках муниципальной программы «Развитие системы образования Каратузского района».</w:t>
      </w:r>
    </w:p>
    <w:p w:rsidR="00E30CE3" w:rsidRPr="00E30CE3" w:rsidRDefault="00E30CE3" w:rsidP="00E30CE3">
      <w:pPr>
        <w:suppressAutoHyphens/>
        <w:ind w:firstLine="567"/>
        <w:jc w:val="both"/>
        <w:rPr>
          <w:sz w:val="28"/>
          <w:szCs w:val="28"/>
        </w:rPr>
      </w:pPr>
      <w:r w:rsidRPr="00E30CE3">
        <w:rPr>
          <w:sz w:val="28"/>
          <w:szCs w:val="28"/>
        </w:rPr>
        <w:t>Подвоз участников на «Интенсивную школу</w:t>
      </w:r>
      <w:r w:rsidRPr="00E30CE3">
        <w:rPr>
          <w:b/>
          <w:sz w:val="28"/>
          <w:szCs w:val="28"/>
        </w:rPr>
        <w:t>»</w:t>
      </w:r>
      <w:r w:rsidRPr="00E30CE3">
        <w:rPr>
          <w:sz w:val="28"/>
          <w:szCs w:val="28"/>
        </w:rPr>
        <w:t xml:space="preserve"> (30 марта 2024г.) (согласно график</w:t>
      </w:r>
      <w:r w:rsidR="005E5195">
        <w:rPr>
          <w:sz w:val="28"/>
          <w:szCs w:val="28"/>
        </w:rPr>
        <w:t>у), и открытый финал конкурса (1</w:t>
      </w:r>
      <w:r w:rsidR="0045445B">
        <w:rPr>
          <w:sz w:val="28"/>
          <w:szCs w:val="28"/>
        </w:rPr>
        <w:t>7</w:t>
      </w:r>
      <w:r w:rsidRPr="00E30CE3">
        <w:rPr>
          <w:sz w:val="28"/>
          <w:szCs w:val="28"/>
        </w:rPr>
        <w:t xml:space="preserve"> апреля 2024г.)</w:t>
      </w:r>
      <w:r w:rsidRPr="00E30CE3">
        <w:rPr>
          <w:b/>
          <w:bCs/>
          <w:sz w:val="28"/>
          <w:szCs w:val="28"/>
        </w:rPr>
        <w:t xml:space="preserve"> </w:t>
      </w:r>
      <w:r w:rsidRPr="00E30CE3">
        <w:rPr>
          <w:bCs/>
          <w:sz w:val="28"/>
          <w:szCs w:val="28"/>
        </w:rPr>
        <w:t>з</w:t>
      </w:r>
      <w:r w:rsidRPr="00E30CE3">
        <w:rPr>
          <w:sz w:val="28"/>
          <w:szCs w:val="28"/>
        </w:rPr>
        <w:t>а счёт средств ОУ.</w:t>
      </w:r>
    </w:p>
    <w:p w:rsidR="00D748EC" w:rsidRPr="00E026CE" w:rsidRDefault="00D748EC" w:rsidP="00D748EC">
      <w:pPr>
        <w:jc w:val="right"/>
        <w:rPr>
          <w:highlight w:val="yellow"/>
        </w:rPr>
      </w:pPr>
    </w:p>
    <w:p w:rsidR="00D748EC" w:rsidRDefault="00D748EC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E30CE3" w:rsidRDefault="00E30CE3" w:rsidP="00D748EC">
      <w:pPr>
        <w:jc w:val="right"/>
        <w:rPr>
          <w:highlight w:val="yellow"/>
        </w:rPr>
      </w:pPr>
    </w:p>
    <w:p w:rsidR="009D7B78" w:rsidRDefault="009D7B78" w:rsidP="0045445B">
      <w:pPr>
        <w:rPr>
          <w:sz w:val="20"/>
          <w:szCs w:val="20"/>
          <w:highlight w:val="yellow"/>
        </w:rPr>
        <w:sectPr w:rsidR="009D7B78" w:rsidSect="00EE022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30CE3" w:rsidRDefault="00E30CE3" w:rsidP="0045445B">
      <w:pPr>
        <w:rPr>
          <w:sz w:val="20"/>
          <w:szCs w:val="20"/>
          <w:highlight w:val="yellow"/>
        </w:rPr>
      </w:pP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>приложение № 1 к Положению</w:t>
      </w: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 xml:space="preserve">     о районном  конкурсе «Ученик года» </w:t>
      </w: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 xml:space="preserve">среди  9–11 классов  </w:t>
      </w:r>
    </w:p>
    <w:p w:rsidR="00D748EC" w:rsidRPr="009D7B78" w:rsidRDefault="00D748EC" w:rsidP="00D748EC">
      <w:pPr>
        <w:jc w:val="right"/>
      </w:pPr>
    </w:p>
    <w:p w:rsidR="00D748EC" w:rsidRPr="009D7B78" w:rsidRDefault="00D748EC" w:rsidP="00D748EC">
      <w:pPr>
        <w:jc w:val="right"/>
        <w:rPr>
          <w:b/>
        </w:rPr>
      </w:pPr>
    </w:p>
    <w:p w:rsidR="00D748EC" w:rsidRPr="009D7B78" w:rsidRDefault="00D748EC" w:rsidP="00D748EC">
      <w:pPr>
        <w:tabs>
          <w:tab w:val="left" w:pos="1695"/>
        </w:tabs>
        <w:ind w:left="360"/>
        <w:jc w:val="center"/>
        <w:rPr>
          <w:b/>
        </w:rPr>
      </w:pPr>
      <w:r w:rsidRPr="009D7B78">
        <w:rPr>
          <w:b/>
        </w:rPr>
        <w:t>Форма заявки</w:t>
      </w:r>
    </w:p>
    <w:p w:rsidR="00D748EC" w:rsidRPr="009D7B78" w:rsidRDefault="00D748EC" w:rsidP="00D748EC">
      <w:pPr>
        <w:tabs>
          <w:tab w:val="left" w:pos="1695"/>
        </w:tabs>
        <w:ind w:left="360"/>
        <w:jc w:val="center"/>
        <w:rPr>
          <w:b/>
        </w:rPr>
      </w:pPr>
    </w:p>
    <w:p w:rsidR="00D748EC" w:rsidRPr="009D7B78" w:rsidRDefault="00D748EC" w:rsidP="00D748EC">
      <w:pPr>
        <w:tabs>
          <w:tab w:val="left" w:pos="1695"/>
        </w:tabs>
        <w:ind w:left="360"/>
      </w:pPr>
      <w:r w:rsidRPr="009D7B78">
        <w:t>Наименование ОУ_______________________________________________</w:t>
      </w:r>
    </w:p>
    <w:p w:rsidR="00D748EC" w:rsidRPr="009D7B78" w:rsidRDefault="00D748EC" w:rsidP="00D748EC">
      <w:pPr>
        <w:tabs>
          <w:tab w:val="left" w:pos="1695"/>
        </w:tabs>
        <w:ind w:left="360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1559"/>
        <w:gridCol w:w="2268"/>
        <w:gridCol w:w="2835"/>
      </w:tblGrid>
      <w:tr w:rsidR="00D748EC" w:rsidRPr="009D7B78" w:rsidTr="009F3AD9">
        <w:trPr>
          <w:trHeight w:val="20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ФИО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№ ИНН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Паспортные данные - №, серия, кем и когда выдан, дата рождения,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ФИО ответственного руководителя за каждый этап конкурса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</w:pPr>
            <w:r w:rsidRPr="009D7B78">
              <w:t>Состав рабочей группы по созданию презентации: авторы идеи, сценария, спец. эффектов, технического обеспечения и т.д.</w:t>
            </w:r>
          </w:p>
        </w:tc>
      </w:tr>
      <w:tr w:rsidR="00D748EC" w:rsidRPr="009D7B78" w:rsidTr="009F3AD9">
        <w:trPr>
          <w:trHeight w:val="5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8EC" w:rsidRPr="009D7B78" w:rsidRDefault="00D748EC" w:rsidP="009F3AD9">
            <w:pPr>
              <w:tabs>
                <w:tab w:val="left" w:pos="1695"/>
              </w:tabs>
              <w:snapToGrid w:val="0"/>
              <w:rPr>
                <w:u w:val="single"/>
              </w:rPr>
            </w:pPr>
          </w:p>
        </w:tc>
      </w:tr>
    </w:tbl>
    <w:p w:rsidR="00D748EC" w:rsidRPr="009D7B78" w:rsidRDefault="00D748EC" w:rsidP="00D748EC">
      <w:pPr>
        <w:jc w:val="right"/>
        <w:rPr>
          <w:sz w:val="28"/>
          <w:szCs w:val="20"/>
        </w:rPr>
      </w:pPr>
    </w:p>
    <w:p w:rsidR="00D748EC" w:rsidRDefault="00D748EC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Default="0045445B" w:rsidP="00D748EC">
      <w:pPr>
        <w:jc w:val="right"/>
        <w:rPr>
          <w:sz w:val="28"/>
          <w:szCs w:val="20"/>
        </w:rPr>
      </w:pPr>
    </w:p>
    <w:p w:rsidR="0045445B" w:rsidRPr="009D7B78" w:rsidRDefault="0045445B" w:rsidP="00D748EC">
      <w:pPr>
        <w:jc w:val="right"/>
        <w:rPr>
          <w:sz w:val="28"/>
          <w:szCs w:val="20"/>
        </w:rPr>
      </w:pP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>приложение № 2 к   Положению</w:t>
      </w: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 xml:space="preserve">     о районном  конкурсе «Ученик года» </w:t>
      </w: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  <w:r w:rsidRPr="009D7B78">
        <w:rPr>
          <w:sz w:val="20"/>
          <w:szCs w:val="20"/>
        </w:rPr>
        <w:t xml:space="preserve">среди  9–11 классов  </w:t>
      </w:r>
    </w:p>
    <w:p w:rsidR="00D748EC" w:rsidRPr="00E026CE" w:rsidRDefault="00D748EC" w:rsidP="00D748EC">
      <w:pPr>
        <w:jc w:val="right"/>
        <w:rPr>
          <w:highlight w:val="yellow"/>
        </w:rPr>
      </w:pPr>
    </w:p>
    <w:p w:rsidR="009D7B78" w:rsidRPr="00C642B7" w:rsidRDefault="009D7B78" w:rsidP="009D7B78">
      <w:pPr>
        <w:pStyle w:val="a3"/>
        <w:tabs>
          <w:tab w:val="left" w:pos="-1701"/>
          <w:tab w:val="left" w:pos="284"/>
        </w:tabs>
        <w:ind w:left="0"/>
        <w:jc w:val="both"/>
        <w:rPr>
          <w:bCs/>
        </w:rPr>
      </w:pPr>
      <w:r w:rsidRPr="009D7B78">
        <w:rPr>
          <w:b/>
        </w:rPr>
        <w:t xml:space="preserve">Первый этап конкурса. «Интенсивная школа» </w:t>
      </w:r>
      <w:r w:rsidRPr="009D7B78">
        <w:t>проводится 30 марта</w:t>
      </w:r>
      <w:r w:rsidRPr="009D7B78">
        <w:rPr>
          <w:bCs/>
        </w:rPr>
        <w:t xml:space="preserve"> 2024 года в 10.00.ч. </w:t>
      </w:r>
      <w:r w:rsidRPr="00C642B7">
        <w:rPr>
          <w:bCs/>
        </w:rPr>
        <w:t xml:space="preserve">в МБОУ ДО «Центр «Радуга». </w:t>
      </w:r>
    </w:p>
    <w:p w:rsidR="009D7B78" w:rsidRPr="00C642B7" w:rsidRDefault="00072BEC" w:rsidP="009D7B78">
      <w:pPr>
        <w:pStyle w:val="a3"/>
        <w:tabs>
          <w:tab w:val="left" w:pos="-1701"/>
          <w:tab w:val="left" w:pos="1134"/>
        </w:tabs>
        <w:ind w:left="0"/>
        <w:jc w:val="both"/>
        <w:rPr>
          <w:bCs/>
        </w:rPr>
      </w:pPr>
      <w:r w:rsidRPr="00C642B7">
        <w:rPr>
          <w:bCs/>
        </w:rPr>
        <w:t>0</w:t>
      </w:r>
      <w:r w:rsidR="009D7B78" w:rsidRPr="00C642B7">
        <w:rPr>
          <w:bCs/>
        </w:rPr>
        <w:t>9.45.ч. - 10.00.ч. – регистрация.</w:t>
      </w:r>
    </w:p>
    <w:p w:rsidR="009D7B78" w:rsidRPr="00C642B7" w:rsidRDefault="009D7B78" w:rsidP="009D7B78">
      <w:pPr>
        <w:tabs>
          <w:tab w:val="left" w:pos="-1701"/>
          <w:tab w:val="left" w:pos="1134"/>
        </w:tabs>
        <w:jc w:val="both"/>
        <w:rPr>
          <w:bCs/>
        </w:rPr>
      </w:pPr>
      <w:r w:rsidRPr="00C642B7">
        <w:rPr>
          <w:bCs/>
        </w:rPr>
        <w:t>10.00.ч. – работа интенсивной школы по направлениям:</w:t>
      </w:r>
    </w:p>
    <w:p w:rsidR="00C642B7" w:rsidRPr="00C642B7" w:rsidRDefault="00C642B7" w:rsidP="00C642B7">
      <w:pPr>
        <w:tabs>
          <w:tab w:val="left" w:pos="-1701"/>
          <w:tab w:val="left" w:pos="1134"/>
        </w:tabs>
        <w:jc w:val="both"/>
        <w:rPr>
          <w:bCs/>
        </w:rPr>
      </w:pPr>
      <w:r w:rsidRPr="00C642B7">
        <w:rPr>
          <w:bCs/>
        </w:rPr>
        <w:t>обязательные:</w:t>
      </w:r>
    </w:p>
    <w:p w:rsidR="009D7B78" w:rsidRPr="00C642B7" w:rsidRDefault="009D7B78" w:rsidP="00C642B7">
      <w:pPr>
        <w:tabs>
          <w:tab w:val="left" w:pos="1695"/>
        </w:tabs>
        <w:ind w:firstLine="567"/>
        <w:jc w:val="both"/>
      </w:pPr>
      <w:r w:rsidRPr="00C642B7">
        <w:t>- математика;</w:t>
      </w:r>
    </w:p>
    <w:p w:rsidR="009D7B78" w:rsidRPr="00C642B7" w:rsidRDefault="00C642B7" w:rsidP="00C642B7">
      <w:pPr>
        <w:tabs>
          <w:tab w:val="left" w:pos="1695"/>
        </w:tabs>
        <w:ind w:firstLine="567"/>
        <w:jc w:val="both"/>
      </w:pPr>
      <w:r w:rsidRPr="00C642B7">
        <w:t>- русский язык.</w:t>
      </w:r>
    </w:p>
    <w:p w:rsidR="00C642B7" w:rsidRPr="00C642B7" w:rsidRDefault="00C642B7" w:rsidP="009D7B78">
      <w:pPr>
        <w:tabs>
          <w:tab w:val="left" w:pos="1695"/>
        </w:tabs>
        <w:jc w:val="both"/>
      </w:pPr>
      <w:r w:rsidRPr="00C642B7">
        <w:t>на выбор:</w:t>
      </w:r>
    </w:p>
    <w:p w:rsidR="009D7B78" w:rsidRPr="009D7B78" w:rsidRDefault="009D7B78" w:rsidP="00C642B7">
      <w:pPr>
        <w:tabs>
          <w:tab w:val="left" w:pos="1695"/>
        </w:tabs>
        <w:ind w:firstLine="567"/>
        <w:jc w:val="both"/>
      </w:pPr>
      <w:r w:rsidRPr="00C642B7">
        <w:t>- история</w:t>
      </w:r>
      <w:r w:rsidR="00C642B7">
        <w:t>/</w:t>
      </w:r>
      <w:r w:rsidR="00C642B7" w:rsidRPr="00C642B7">
        <w:t>биология</w:t>
      </w:r>
      <w:r w:rsidRPr="00C642B7">
        <w:t>.</w:t>
      </w:r>
    </w:p>
    <w:p w:rsidR="009D7B78" w:rsidRPr="009D7B78" w:rsidRDefault="009D7B78" w:rsidP="009D7B78">
      <w:pPr>
        <w:tabs>
          <w:tab w:val="left" w:pos="567"/>
        </w:tabs>
        <w:suppressAutoHyphens/>
        <w:jc w:val="both"/>
      </w:pPr>
      <w:r w:rsidRPr="009D7B78">
        <w:tab/>
        <w:t>Для участия в первом этапе конкурса направляется участник, который будет представлять образовательное учреждение на конкурсе.</w:t>
      </w:r>
    </w:p>
    <w:p w:rsidR="009D7B78" w:rsidRPr="009D7B78" w:rsidRDefault="009D7B78" w:rsidP="009D7B78">
      <w:pPr>
        <w:tabs>
          <w:tab w:val="left" w:pos="1695"/>
        </w:tabs>
        <w:ind w:firstLine="567"/>
        <w:jc w:val="both"/>
      </w:pPr>
      <w:r w:rsidRPr="009D7B78">
        <w:rPr>
          <w:b/>
        </w:rPr>
        <w:t>Максимально возможное</w:t>
      </w:r>
      <w:r w:rsidRPr="009D7B78">
        <w:t xml:space="preserve"> количество баллов за выполнение заданий – 30 баллов. </w:t>
      </w: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Cs w:val="20"/>
          <w:highlight w:val="yellow"/>
        </w:rPr>
      </w:pPr>
    </w:p>
    <w:p w:rsidR="00D748EC" w:rsidRDefault="00D748EC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Default="0045445B" w:rsidP="00D748EC">
      <w:pPr>
        <w:jc w:val="right"/>
        <w:rPr>
          <w:szCs w:val="20"/>
          <w:highlight w:val="yellow"/>
        </w:rPr>
      </w:pPr>
    </w:p>
    <w:p w:rsidR="0045445B" w:rsidRPr="00E026CE" w:rsidRDefault="0045445B" w:rsidP="00D748EC">
      <w:pPr>
        <w:jc w:val="right"/>
        <w:rPr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</w:rPr>
      </w:pP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>приложение № 3 к   Положению</w:t>
      </w: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 xml:space="preserve">     о районном  конкурсе «Ученик года» </w:t>
      </w:r>
    </w:p>
    <w:p w:rsidR="00D748EC" w:rsidRPr="009D7B78" w:rsidRDefault="00D748EC" w:rsidP="00D748EC">
      <w:pPr>
        <w:jc w:val="right"/>
        <w:rPr>
          <w:sz w:val="20"/>
          <w:szCs w:val="20"/>
        </w:rPr>
      </w:pPr>
      <w:r w:rsidRPr="009D7B78">
        <w:rPr>
          <w:sz w:val="20"/>
          <w:szCs w:val="20"/>
        </w:rPr>
        <w:t xml:space="preserve">среди  9–11 классов  </w:t>
      </w:r>
    </w:p>
    <w:p w:rsidR="00D748EC" w:rsidRPr="009D7B78" w:rsidRDefault="00D748EC" w:rsidP="00D748EC">
      <w:pPr>
        <w:tabs>
          <w:tab w:val="left" w:pos="1695"/>
        </w:tabs>
        <w:jc w:val="center"/>
        <w:rPr>
          <w:b/>
        </w:rPr>
      </w:pPr>
    </w:p>
    <w:p w:rsidR="00D748EC" w:rsidRPr="009D7B78" w:rsidRDefault="00D748EC" w:rsidP="00D748EC">
      <w:pPr>
        <w:tabs>
          <w:tab w:val="left" w:pos="1695"/>
        </w:tabs>
        <w:jc w:val="center"/>
        <w:rPr>
          <w:b/>
        </w:rPr>
      </w:pPr>
      <w:r w:rsidRPr="009D7B78">
        <w:rPr>
          <w:b/>
        </w:rPr>
        <w:t>Открытый финал конкурса</w:t>
      </w:r>
    </w:p>
    <w:p w:rsidR="00D748EC" w:rsidRPr="009D7B78" w:rsidRDefault="00D748EC" w:rsidP="00D748EC">
      <w:pPr>
        <w:tabs>
          <w:tab w:val="left" w:pos="1695"/>
        </w:tabs>
        <w:jc w:val="center"/>
        <w:rPr>
          <w:b/>
        </w:rPr>
      </w:pPr>
    </w:p>
    <w:p w:rsidR="00D748EC" w:rsidRPr="009D7B78" w:rsidRDefault="005E5195" w:rsidP="00D748EC">
      <w:pPr>
        <w:tabs>
          <w:tab w:val="left" w:pos="1695"/>
        </w:tabs>
        <w:jc w:val="center"/>
      </w:pPr>
      <w:r>
        <w:t>1</w:t>
      </w:r>
      <w:r w:rsidR="0045445B">
        <w:t>7</w:t>
      </w:r>
      <w:r w:rsidR="009D7B78" w:rsidRPr="009D7B78">
        <w:t xml:space="preserve"> апреля 2024</w:t>
      </w:r>
      <w:r w:rsidR="00D748EC" w:rsidRPr="009D7B78">
        <w:t xml:space="preserve"> года в 11.00 часов </w:t>
      </w:r>
    </w:p>
    <w:p w:rsidR="00D748EC" w:rsidRPr="009D7B78" w:rsidRDefault="00D748EC" w:rsidP="00D748EC">
      <w:pPr>
        <w:tabs>
          <w:tab w:val="left" w:pos="1695"/>
        </w:tabs>
        <w:jc w:val="center"/>
      </w:pPr>
      <w:r w:rsidRPr="009D7B78">
        <w:t>в РЦК «Спутник»</w:t>
      </w:r>
    </w:p>
    <w:p w:rsidR="00D748EC" w:rsidRPr="009D7B78" w:rsidRDefault="00D748EC" w:rsidP="00D748EC">
      <w:pPr>
        <w:tabs>
          <w:tab w:val="left" w:pos="1695"/>
        </w:tabs>
        <w:jc w:val="center"/>
        <w:rPr>
          <w:b/>
        </w:rPr>
      </w:pPr>
    </w:p>
    <w:p w:rsidR="00D748EC" w:rsidRPr="009D7B78" w:rsidRDefault="00D748EC" w:rsidP="00D748EC">
      <w:pPr>
        <w:pStyle w:val="a3"/>
        <w:numPr>
          <w:ilvl w:val="0"/>
          <w:numId w:val="2"/>
        </w:numPr>
        <w:tabs>
          <w:tab w:val="left" w:pos="426"/>
        </w:tabs>
        <w:suppressAutoHyphens/>
        <w:ind w:left="0" w:firstLine="284"/>
        <w:jc w:val="both"/>
      </w:pPr>
      <w:r w:rsidRPr="009D7B78">
        <w:rPr>
          <w:b/>
        </w:rPr>
        <w:t>Визитная карточка участника от ОУ:</w:t>
      </w:r>
    </w:p>
    <w:p w:rsidR="009D7B78" w:rsidRPr="009D7B78" w:rsidRDefault="00D748EC" w:rsidP="009D7B78">
      <w:pPr>
        <w:tabs>
          <w:tab w:val="left" w:pos="993"/>
        </w:tabs>
        <w:suppressAutoHyphens/>
        <w:ind w:left="360"/>
        <w:jc w:val="both"/>
      </w:pPr>
      <w:r w:rsidRPr="009D7B78">
        <w:t>- раскрытие жизненного кредо</w:t>
      </w:r>
      <w:r w:rsidR="009D7B78" w:rsidRPr="009D7B78">
        <w:t xml:space="preserve"> </w:t>
      </w:r>
      <w:r w:rsidR="009D7B78" w:rsidRPr="009D7B78">
        <w:rPr>
          <w:b/>
        </w:rPr>
        <w:t xml:space="preserve">на тему «Я </w:t>
      </w:r>
      <w:r w:rsidR="002F5CE3">
        <w:rPr>
          <w:b/>
        </w:rPr>
        <w:t xml:space="preserve">- </w:t>
      </w:r>
      <w:r w:rsidR="009D7B78" w:rsidRPr="009D7B78">
        <w:rPr>
          <w:b/>
        </w:rPr>
        <w:t>гражданин Каратузского района».</w:t>
      </w:r>
    </w:p>
    <w:p w:rsidR="00D748EC" w:rsidRPr="00494321" w:rsidRDefault="00D748EC" w:rsidP="00D748EC">
      <w:pPr>
        <w:pStyle w:val="a3"/>
        <w:tabs>
          <w:tab w:val="left" w:pos="426"/>
        </w:tabs>
        <w:suppressAutoHyphens/>
        <w:ind w:left="0"/>
        <w:jc w:val="both"/>
      </w:pPr>
    </w:p>
    <w:p w:rsidR="00D748EC" w:rsidRPr="00494321" w:rsidRDefault="00D748EC" w:rsidP="00D748EC">
      <w:pPr>
        <w:pStyle w:val="a3"/>
        <w:tabs>
          <w:tab w:val="left" w:pos="1695"/>
        </w:tabs>
        <w:suppressAutoHyphens/>
        <w:ind w:left="0"/>
        <w:jc w:val="both"/>
        <w:rPr>
          <w:rStyle w:val="a4"/>
        </w:rPr>
      </w:pPr>
      <w:r w:rsidRPr="00494321">
        <w:rPr>
          <w:rStyle w:val="a4"/>
        </w:rPr>
        <w:t>Время выступления до 2-х минут.</w:t>
      </w:r>
    </w:p>
    <w:p w:rsidR="00D748EC" w:rsidRPr="00494321" w:rsidRDefault="00D748EC" w:rsidP="00D748EC">
      <w:pPr>
        <w:pStyle w:val="a3"/>
        <w:tabs>
          <w:tab w:val="left" w:pos="1695"/>
        </w:tabs>
        <w:suppressAutoHyphens/>
        <w:ind w:left="0"/>
        <w:jc w:val="both"/>
        <w:rPr>
          <w:rStyle w:val="a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887"/>
        <w:gridCol w:w="1982"/>
        <w:gridCol w:w="1951"/>
      </w:tblGrid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5-6 баллов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7-8 баллов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9-10 баллов</w:t>
            </w:r>
          </w:p>
        </w:tc>
      </w:tr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hAnsi="Times New Roman"/>
                <w:sz w:val="20"/>
                <w:szCs w:val="20"/>
              </w:rPr>
              <w:t>Соответствие  заданной теме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 в полной мере</w:t>
            </w:r>
          </w:p>
        </w:tc>
      </w:tr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hAnsi="Times New Roman"/>
                <w:sz w:val="20"/>
                <w:szCs w:val="20"/>
              </w:rPr>
              <w:t>Общая культура и грамотность подачи материала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 в полной мере</w:t>
            </w:r>
          </w:p>
        </w:tc>
      </w:tr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hAnsi="Times New Roman"/>
                <w:sz w:val="20"/>
                <w:szCs w:val="20"/>
              </w:rPr>
              <w:t>Уровень владения выбранным жанром, техническими средствами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 в полной мере</w:t>
            </w:r>
          </w:p>
        </w:tc>
      </w:tr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hAnsi="Times New Roman"/>
                <w:sz w:val="20"/>
                <w:szCs w:val="20"/>
              </w:rPr>
              <w:t>Содержательность и информационное наполнение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 в полной мере</w:t>
            </w:r>
          </w:p>
        </w:tc>
      </w:tr>
      <w:tr w:rsidR="00D748EC" w:rsidRPr="00494321" w:rsidTr="009F3AD9">
        <w:tc>
          <w:tcPr>
            <w:tcW w:w="3158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hAnsi="Times New Roman"/>
                <w:sz w:val="20"/>
                <w:szCs w:val="20"/>
              </w:rPr>
              <w:t>Соответствие заданному времени</w:t>
            </w:r>
          </w:p>
        </w:tc>
        <w:tc>
          <w:tcPr>
            <w:tcW w:w="1887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494321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43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Соответствует в полной мере</w:t>
            </w:r>
          </w:p>
        </w:tc>
      </w:tr>
    </w:tbl>
    <w:p w:rsidR="00D748EC" w:rsidRPr="00494321" w:rsidRDefault="00D748EC" w:rsidP="00D748EC">
      <w:pPr>
        <w:pStyle w:val="a3"/>
        <w:tabs>
          <w:tab w:val="left" w:pos="-1843"/>
          <w:tab w:val="left" w:pos="1134"/>
        </w:tabs>
        <w:ind w:left="0"/>
        <w:jc w:val="both"/>
        <w:rPr>
          <w:shd w:val="clear" w:color="auto" w:fill="FFFFFF"/>
        </w:rPr>
      </w:pPr>
      <w:r w:rsidRPr="00494321">
        <w:rPr>
          <w:shd w:val="clear" w:color="auto" w:fill="FFFFFF"/>
        </w:rPr>
        <w:t>Максимальное  количество баллов за конкурс - 10 баллов.</w:t>
      </w:r>
    </w:p>
    <w:p w:rsidR="00D748EC" w:rsidRPr="00E026CE" w:rsidRDefault="00D748EC" w:rsidP="00D748EC">
      <w:pPr>
        <w:pStyle w:val="a3"/>
        <w:tabs>
          <w:tab w:val="left" w:pos="-1843"/>
          <w:tab w:val="left" w:pos="1134"/>
        </w:tabs>
        <w:ind w:left="0"/>
        <w:jc w:val="both"/>
        <w:rPr>
          <w:b/>
          <w:highlight w:val="yellow"/>
        </w:rPr>
      </w:pPr>
    </w:p>
    <w:p w:rsidR="00494321" w:rsidRPr="00C25FAA" w:rsidRDefault="00494321" w:rsidP="00494321">
      <w:pPr>
        <w:pStyle w:val="a3"/>
        <w:tabs>
          <w:tab w:val="left" w:pos="-1843"/>
          <w:tab w:val="left" w:pos="709"/>
        </w:tabs>
        <w:ind w:left="0" w:firstLine="284"/>
        <w:jc w:val="both"/>
        <w:rPr>
          <w:color w:val="000000"/>
        </w:rPr>
      </w:pPr>
      <w:r>
        <w:rPr>
          <w:b/>
        </w:rPr>
        <w:t>2.</w:t>
      </w:r>
      <w:r>
        <w:rPr>
          <w:b/>
        </w:rPr>
        <w:tab/>
      </w:r>
      <w:r w:rsidRPr="00C25FAA">
        <w:rPr>
          <w:b/>
        </w:rPr>
        <w:t>Защита исследовательских проектов на тему:</w:t>
      </w:r>
      <w:r w:rsidRPr="00C25FAA">
        <w:rPr>
          <w:color w:val="000000"/>
        </w:rPr>
        <w:t xml:space="preserve"> </w:t>
      </w:r>
      <w:r w:rsidR="0045445B">
        <w:rPr>
          <w:b/>
          <w:color w:val="000000"/>
        </w:rPr>
        <w:t>«Имена на карте района»</w:t>
      </w:r>
      <w:r w:rsidR="003D7A14">
        <w:rPr>
          <w:b/>
          <w:color w:val="000000"/>
        </w:rPr>
        <w:t>.</w:t>
      </w:r>
    </w:p>
    <w:p w:rsidR="00494321" w:rsidRPr="00C25FAA" w:rsidRDefault="00494321" w:rsidP="00494321">
      <w:pPr>
        <w:pStyle w:val="a3"/>
        <w:tabs>
          <w:tab w:val="left" w:pos="993"/>
        </w:tabs>
        <w:ind w:left="-142" w:firstLine="709"/>
        <w:jc w:val="both"/>
        <w:rPr>
          <w:color w:val="000000"/>
        </w:rPr>
      </w:pPr>
      <w:r w:rsidRPr="00C25FAA">
        <w:rPr>
          <w:color w:val="000000"/>
        </w:rPr>
        <w:t>1.</w:t>
      </w:r>
      <w:r w:rsidRPr="00C25FAA">
        <w:rPr>
          <w:color w:val="000000"/>
        </w:rPr>
        <w:tab/>
        <w:t xml:space="preserve">В исследовательском проекте конкурсанты рассказывают </w:t>
      </w:r>
      <w:r w:rsidR="0045445B">
        <w:rPr>
          <w:color w:val="000000"/>
        </w:rPr>
        <w:t xml:space="preserve">о людях, которые внесли значимый вклад в развитие района. </w:t>
      </w:r>
    </w:p>
    <w:p w:rsidR="00494321" w:rsidRPr="00C25FAA" w:rsidRDefault="00494321" w:rsidP="00494321">
      <w:pPr>
        <w:tabs>
          <w:tab w:val="left" w:pos="993"/>
        </w:tabs>
        <w:ind w:left="-142" w:firstLine="709"/>
        <w:jc w:val="both"/>
      </w:pPr>
      <w:r w:rsidRPr="00C25FAA">
        <w:rPr>
          <w:shd w:val="clear" w:color="auto" w:fill="FFFFFF"/>
        </w:rPr>
        <w:t>2.</w:t>
      </w:r>
      <w:r w:rsidRPr="00C25FAA">
        <w:rPr>
          <w:shd w:val="clear" w:color="auto" w:fill="FFFFFF"/>
        </w:rPr>
        <w:tab/>
      </w:r>
      <w:r w:rsidRPr="00C25FAA">
        <w:t xml:space="preserve">Презентации готовятся в формате </w:t>
      </w:r>
      <w:r w:rsidRPr="00C25FAA">
        <w:rPr>
          <w:lang w:val="en-US"/>
        </w:rPr>
        <w:t>PowerPoint</w:t>
      </w:r>
      <w:r w:rsidRPr="00C25FAA">
        <w:t>;</w:t>
      </w:r>
    </w:p>
    <w:p w:rsidR="00494321" w:rsidRPr="00C25FAA" w:rsidRDefault="00EC17D0" w:rsidP="00494321">
      <w:pPr>
        <w:tabs>
          <w:tab w:val="left" w:pos="993"/>
        </w:tabs>
        <w:ind w:left="-142" w:firstLine="709"/>
        <w:jc w:val="both"/>
      </w:pPr>
      <w:r>
        <w:t>3.</w:t>
      </w:r>
      <w:r>
        <w:tab/>
        <w:t xml:space="preserve">Срок сдачи </w:t>
      </w:r>
      <w:r w:rsidR="003D7A14">
        <w:t xml:space="preserve">исследовательских проектов </w:t>
      </w:r>
      <w:r>
        <w:t xml:space="preserve">до </w:t>
      </w:r>
      <w:r w:rsidR="0045445B">
        <w:t xml:space="preserve">29 </w:t>
      </w:r>
      <w:r w:rsidR="00494321" w:rsidRPr="00C25FAA">
        <w:t>марта МБОУ ДО «Центр «Радуга» (10 слайдов);</w:t>
      </w:r>
    </w:p>
    <w:p w:rsidR="00494321" w:rsidRPr="00C25FAA" w:rsidRDefault="00494321" w:rsidP="00494321">
      <w:pPr>
        <w:tabs>
          <w:tab w:val="left" w:pos="-1843"/>
          <w:tab w:val="left" w:pos="0"/>
          <w:tab w:val="left" w:pos="993"/>
        </w:tabs>
        <w:ind w:left="-142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887"/>
        <w:gridCol w:w="1982"/>
        <w:gridCol w:w="1951"/>
      </w:tblGrid>
      <w:tr w:rsidR="00494321" w:rsidRPr="00C25FAA" w:rsidTr="00997B7F"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5-6 баллов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7-8 баллов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9-10 баллов</w:t>
            </w:r>
          </w:p>
        </w:tc>
      </w:tr>
      <w:tr w:rsidR="00494321" w:rsidRPr="00C25FAA" w:rsidTr="00997B7F"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исследовательской проблемы</w:t>
            </w: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 в полной мере</w:t>
            </w:r>
          </w:p>
        </w:tc>
      </w:tr>
      <w:tr w:rsidR="00494321" w:rsidRPr="00C25FAA" w:rsidTr="00997B7F">
        <w:trPr>
          <w:trHeight w:val="517"/>
        </w:trPr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5FAA">
              <w:rPr>
                <w:rFonts w:ascii="Times New Roman" w:hAnsi="Times New Roman"/>
                <w:color w:val="000000"/>
                <w:sz w:val="24"/>
                <w:szCs w:val="24"/>
              </w:rPr>
              <w:t>Убедительность и чёткость  изложения материала</w:t>
            </w:r>
          </w:p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 в полной мере</w:t>
            </w:r>
          </w:p>
        </w:tc>
      </w:tr>
      <w:tr w:rsidR="00494321" w:rsidRPr="00C25FAA" w:rsidTr="00997B7F"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подход к оформлению и подаче материала</w:t>
            </w: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 в полной мере</w:t>
            </w:r>
          </w:p>
        </w:tc>
      </w:tr>
      <w:tr w:rsidR="00494321" w:rsidRPr="00C25FAA" w:rsidTr="00997B7F"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Структурность и логичность рассуждений, обоснованность выводов</w:t>
            </w: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 в полной мере</w:t>
            </w:r>
          </w:p>
        </w:tc>
      </w:tr>
      <w:tr w:rsidR="00494321" w:rsidRPr="00C25FAA" w:rsidTr="00997B7F">
        <w:tc>
          <w:tcPr>
            <w:tcW w:w="3158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hAnsi="Times New Roman"/>
                <w:sz w:val="24"/>
                <w:szCs w:val="24"/>
              </w:rPr>
              <w:t>Соответствие заданному времени</w:t>
            </w:r>
          </w:p>
        </w:tc>
        <w:tc>
          <w:tcPr>
            <w:tcW w:w="1887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494321" w:rsidRPr="00C25FAA" w:rsidRDefault="00494321" w:rsidP="00997B7F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F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Соответствует в полной мере</w:t>
            </w:r>
          </w:p>
        </w:tc>
      </w:tr>
    </w:tbl>
    <w:p w:rsidR="00EC17D0" w:rsidRDefault="00EC17D0" w:rsidP="00494321">
      <w:pPr>
        <w:tabs>
          <w:tab w:val="left" w:pos="-1843"/>
        </w:tabs>
        <w:ind w:firstLine="709"/>
        <w:jc w:val="both"/>
        <w:rPr>
          <w:b/>
        </w:rPr>
      </w:pPr>
      <w:r w:rsidRPr="00C25FAA">
        <w:rPr>
          <w:rStyle w:val="a4"/>
        </w:rPr>
        <w:t>Время выступления участника до</w:t>
      </w:r>
      <w:r w:rsidRPr="00C25FAA">
        <w:t xml:space="preserve"> 3-х минут.</w:t>
      </w:r>
    </w:p>
    <w:p w:rsidR="009D7B78" w:rsidRPr="009D7B78" w:rsidRDefault="00494321" w:rsidP="00494321">
      <w:pPr>
        <w:tabs>
          <w:tab w:val="left" w:pos="-1843"/>
        </w:tabs>
        <w:ind w:firstLine="709"/>
        <w:jc w:val="both"/>
        <w:rPr>
          <w:i/>
          <w:shd w:val="clear" w:color="auto" w:fill="FFFFFF"/>
        </w:rPr>
      </w:pPr>
      <w:r w:rsidRPr="00C25FAA">
        <w:rPr>
          <w:b/>
        </w:rPr>
        <w:t>Оценивание: от 5 до 10 баллов</w:t>
      </w:r>
    </w:p>
    <w:p w:rsidR="009D7B78" w:rsidRPr="00E026CE" w:rsidRDefault="009D7B78" w:rsidP="00D748EC">
      <w:pPr>
        <w:tabs>
          <w:tab w:val="left" w:pos="-1843"/>
          <w:tab w:val="left" w:pos="0"/>
          <w:tab w:val="left" w:pos="993"/>
        </w:tabs>
        <w:ind w:left="-142" w:firstLine="709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-1843"/>
          <w:tab w:val="left" w:pos="0"/>
          <w:tab w:val="left" w:pos="993"/>
        </w:tabs>
        <w:ind w:left="-142" w:firstLine="709"/>
        <w:jc w:val="both"/>
        <w:rPr>
          <w:highlight w:val="yellow"/>
        </w:rPr>
      </w:pPr>
    </w:p>
    <w:p w:rsidR="00D748EC" w:rsidRPr="009D7B78" w:rsidRDefault="00D748EC" w:rsidP="00EC17D0">
      <w:pPr>
        <w:pStyle w:val="a3"/>
        <w:numPr>
          <w:ilvl w:val="0"/>
          <w:numId w:val="14"/>
        </w:numPr>
        <w:tabs>
          <w:tab w:val="left" w:pos="0"/>
          <w:tab w:val="left" w:pos="284"/>
        </w:tabs>
        <w:suppressAutoHyphens/>
        <w:ind w:left="142" w:firstLine="218"/>
        <w:jc w:val="both"/>
      </w:pPr>
      <w:r w:rsidRPr="00EC17D0">
        <w:rPr>
          <w:b/>
        </w:rPr>
        <w:t>Творческий конкурс «Домашнее задание</w:t>
      </w:r>
      <w:r w:rsidR="00AD1135">
        <w:rPr>
          <w:b/>
        </w:rPr>
        <w:t xml:space="preserve"> </w:t>
      </w:r>
      <w:r w:rsidR="00AD1135" w:rsidRPr="00AD1135">
        <w:t>«</w:t>
      </w:r>
      <w:r w:rsidR="00AD1135">
        <w:rPr>
          <w:b/>
        </w:rPr>
        <w:t>Сто народов – одна семья!</w:t>
      </w:r>
      <w:r w:rsidR="00AD1135" w:rsidRPr="00AD1135">
        <w:t>»</w:t>
      </w:r>
      <w:r w:rsidR="003D7A14">
        <w:t xml:space="preserve"> </w:t>
      </w:r>
      <w:r w:rsidRPr="009D7B78">
        <w:t xml:space="preserve">(сценическая постановка, хореография, вокал). </w:t>
      </w:r>
    </w:p>
    <w:p w:rsidR="009D7B78" w:rsidRPr="0045445B" w:rsidRDefault="009D7B78" w:rsidP="009D7B78">
      <w:pPr>
        <w:ind w:firstLine="709"/>
        <w:rPr>
          <w:b/>
        </w:rPr>
      </w:pPr>
      <w:r w:rsidRPr="0045445B">
        <w:rPr>
          <w:b/>
        </w:rPr>
        <w:t xml:space="preserve">Тема: </w:t>
      </w:r>
    </w:p>
    <w:p w:rsidR="00D748EC" w:rsidRPr="0045445B" w:rsidRDefault="00D748EC" w:rsidP="00D748EC">
      <w:pPr>
        <w:ind w:firstLine="709"/>
        <w:jc w:val="both"/>
        <w:rPr>
          <w:color w:val="000000"/>
        </w:rPr>
      </w:pPr>
      <w:r w:rsidRPr="0045445B">
        <w:rPr>
          <w:color w:val="000000"/>
        </w:rPr>
        <w:t>Участники конкурса предлагают вниманию зрителей творческие номера (вокал, танцевальные композиции или театрализованные постановки).</w:t>
      </w:r>
    </w:p>
    <w:p w:rsidR="00D748EC" w:rsidRPr="00EC17D0" w:rsidRDefault="00D748EC" w:rsidP="00D748EC">
      <w:pPr>
        <w:pStyle w:val="a3"/>
        <w:tabs>
          <w:tab w:val="left" w:pos="1134"/>
        </w:tabs>
        <w:suppressAutoHyphens/>
        <w:ind w:left="0" w:firstLine="709"/>
        <w:jc w:val="both"/>
        <w:rPr>
          <w:color w:val="000000"/>
        </w:rPr>
      </w:pPr>
      <w:r w:rsidRPr="0045445B">
        <w:rPr>
          <w:color w:val="000000"/>
        </w:rPr>
        <w:t xml:space="preserve">В выступлении ученик раскрывает тему патриотического воспитания молодого поколения Каратузского района, которое </w:t>
      </w:r>
      <w:r w:rsidR="003D7A14">
        <w:rPr>
          <w:color w:val="000000"/>
        </w:rPr>
        <w:t>чтит и уважает духовно-нравственные ценности, традиции многонационально народа Каратузского района</w:t>
      </w:r>
      <w:r w:rsidRPr="0045445B">
        <w:rPr>
          <w:color w:val="000000"/>
        </w:rPr>
        <w:t>.</w:t>
      </w:r>
    </w:p>
    <w:p w:rsidR="00D748EC" w:rsidRPr="00EC17D0" w:rsidRDefault="00D748EC" w:rsidP="00D748EC">
      <w:pPr>
        <w:rPr>
          <w:rStyle w:val="a4"/>
        </w:rPr>
      </w:pPr>
      <w:r w:rsidRPr="00EC17D0">
        <w:rPr>
          <w:rStyle w:val="a4"/>
        </w:rPr>
        <w:t>Время выступления до 3-х минут.</w:t>
      </w:r>
    </w:p>
    <w:p w:rsidR="00D748EC" w:rsidRPr="00EC17D0" w:rsidRDefault="00D748EC" w:rsidP="00D748EC">
      <w:pPr>
        <w:rPr>
          <w:i/>
          <w:iCs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887"/>
        <w:gridCol w:w="1982"/>
        <w:gridCol w:w="1951"/>
      </w:tblGrid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Критерий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От 5-6 баллов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7-8 баллов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9-10 баллов</w:t>
            </w:r>
          </w:p>
        </w:tc>
      </w:tr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hAnsi="Times New Roman"/>
                <w:sz w:val="20"/>
                <w:szCs w:val="24"/>
              </w:rPr>
              <w:t>Оригинальность   идеи   выступления,  в  соответствии с тематикой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 в полной мере</w:t>
            </w:r>
          </w:p>
        </w:tc>
      </w:tr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hAnsi="Times New Roman"/>
                <w:sz w:val="20"/>
                <w:szCs w:val="24"/>
              </w:rPr>
              <w:t>Эмоциональность и артистичность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 в полной мере</w:t>
            </w:r>
          </w:p>
        </w:tc>
      </w:tr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hAnsi="Times New Roman"/>
                <w:sz w:val="20"/>
                <w:szCs w:val="24"/>
              </w:rPr>
              <w:t>Участие группы поддержки вспомогательная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 в полной мере</w:t>
            </w:r>
          </w:p>
        </w:tc>
      </w:tr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hAnsi="Times New Roman"/>
                <w:sz w:val="20"/>
                <w:szCs w:val="24"/>
              </w:rPr>
              <w:t>Художественное оформление номера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 в полной мере</w:t>
            </w:r>
          </w:p>
        </w:tc>
      </w:tr>
      <w:tr w:rsidR="00D748EC" w:rsidRPr="00EC17D0" w:rsidTr="009F3AD9">
        <w:tc>
          <w:tcPr>
            <w:tcW w:w="3158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hAnsi="Times New Roman"/>
                <w:sz w:val="20"/>
                <w:szCs w:val="24"/>
              </w:rPr>
              <w:t>Соответствие заданному времени</w:t>
            </w:r>
          </w:p>
        </w:tc>
        <w:tc>
          <w:tcPr>
            <w:tcW w:w="1887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Не соответствует</w:t>
            </w:r>
          </w:p>
        </w:tc>
        <w:tc>
          <w:tcPr>
            <w:tcW w:w="1982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</w:t>
            </w:r>
          </w:p>
        </w:tc>
        <w:tc>
          <w:tcPr>
            <w:tcW w:w="1951" w:type="dxa"/>
          </w:tcPr>
          <w:p w:rsidR="00D748EC" w:rsidRPr="00EC17D0" w:rsidRDefault="00D748EC" w:rsidP="009F3AD9">
            <w:pPr>
              <w:pStyle w:val="a8"/>
              <w:rPr>
                <w:rFonts w:ascii="Times New Roman" w:eastAsia="Calibri" w:hAnsi="Times New Roman"/>
                <w:sz w:val="20"/>
                <w:szCs w:val="24"/>
                <w:lang w:eastAsia="en-US"/>
              </w:rPr>
            </w:pPr>
            <w:r w:rsidRPr="00EC17D0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Соответствует в полной мере</w:t>
            </w:r>
          </w:p>
        </w:tc>
      </w:tr>
    </w:tbl>
    <w:p w:rsidR="00D748EC" w:rsidRPr="00EC17D0" w:rsidRDefault="00D748EC" w:rsidP="00D748EC">
      <w:pPr>
        <w:tabs>
          <w:tab w:val="left" w:pos="1695"/>
        </w:tabs>
        <w:jc w:val="both"/>
      </w:pPr>
      <w:r w:rsidRPr="00EC17D0">
        <w:t>Максимально возможное количество баллов - 10 баллов.</w:t>
      </w:r>
    </w:p>
    <w:p w:rsidR="00D748EC" w:rsidRPr="00EC17D0" w:rsidRDefault="00D748EC" w:rsidP="00D748EC"/>
    <w:p w:rsidR="00D748EC" w:rsidRPr="00E026CE" w:rsidRDefault="00D748EC" w:rsidP="00D748EC">
      <w:pPr>
        <w:jc w:val="center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Default="00D748EC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Default="00EC17D0" w:rsidP="00D748EC">
      <w:pPr>
        <w:jc w:val="right"/>
        <w:rPr>
          <w:sz w:val="20"/>
          <w:szCs w:val="20"/>
          <w:highlight w:val="yellow"/>
        </w:rPr>
      </w:pPr>
    </w:p>
    <w:p w:rsidR="00EC17D0" w:rsidRPr="00E026CE" w:rsidRDefault="00EC17D0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A65A50" w:rsidRDefault="00D748EC" w:rsidP="00D748EC">
      <w:pPr>
        <w:jc w:val="right"/>
        <w:rPr>
          <w:sz w:val="20"/>
          <w:szCs w:val="20"/>
        </w:rPr>
      </w:pPr>
      <w:r w:rsidRPr="00A65A50">
        <w:rPr>
          <w:sz w:val="20"/>
          <w:szCs w:val="20"/>
        </w:rPr>
        <w:t>приложение № 4 к   Положению</w:t>
      </w:r>
    </w:p>
    <w:p w:rsidR="00D748EC" w:rsidRPr="00A65A50" w:rsidRDefault="00D748EC" w:rsidP="00D748EC">
      <w:pPr>
        <w:jc w:val="right"/>
        <w:rPr>
          <w:sz w:val="20"/>
          <w:szCs w:val="20"/>
        </w:rPr>
      </w:pPr>
      <w:r w:rsidRPr="00A65A50">
        <w:rPr>
          <w:sz w:val="20"/>
          <w:szCs w:val="20"/>
        </w:rPr>
        <w:t xml:space="preserve">     о районном  конкурсе «Ученик года» </w:t>
      </w:r>
    </w:p>
    <w:p w:rsidR="00D748EC" w:rsidRPr="00A65A50" w:rsidRDefault="00D748EC" w:rsidP="00D748EC">
      <w:pPr>
        <w:jc w:val="right"/>
        <w:rPr>
          <w:sz w:val="20"/>
          <w:szCs w:val="20"/>
        </w:rPr>
      </w:pPr>
      <w:r w:rsidRPr="00A65A50">
        <w:rPr>
          <w:sz w:val="20"/>
          <w:szCs w:val="20"/>
        </w:rPr>
        <w:t xml:space="preserve">среди  9–11 классов  </w:t>
      </w:r>
    </w:p>
    <w:p w:rsidR="00D748EC" w:rsidRPr="00A65A50" w:rsidRDefault="00D748EC" w:rsidP="00D748EC">
      <w:pPr>
        <w:tabs>
          <w:tab w:val="left" w:pos="1695"/>
        </w:tabs>
        <w:ind w:left="1080"/>
        <w:jc w:val="center"/>
        <w:rPr>
          <w:b/>
        </w:rPr>
      </w:pPr>
    </w:p>
    <w:p w:rsidR="00D748EC" w:rsidRPr="00A65A50" w:rsidRDefault="00D748EC" w:rsidP="00D748EC">
      <w:pPr>
        <w:tabs>
          <w:tab w:val="left" w:pos="1695"/>
        </w:tabs>
        <w:ind w:left="1080"/>
        <w:jc w:val="center"/>
        <w:rPr>
          <w:b/>
        </w:rPr>
      </w:pPr>
    </w:p>
    <w:p w:rsidR="00D748EC" w:rsidRPr="00A65A50" w:rsidRDefault="00D748EC" w:rsidP="00D748EC">
      <w:pPr>
        <w:tabs>
          <w:tab w:val="left" w:pos="1695"/>
        </w:tabs>
        <w:ind w:left="1080"/>
        <w:jc w:val="center"/>
        <w:rPr>
          <w:b/>
        </w:rPr>
      </w:pPr>
      <w:r w:rsidRPr="00A65A50">
        <w:rPr>
          <w:b/>
        </w:rPr>
        <w:t>Критерии оценивания конкурсантов</w:t>
      </w:r>
    </w:p>
    <w:p w:rsidR="00D748EC" w:rsidRPr="00A65A50" w:rsidRDefault="00D748EC" w:rsidP="00D748EC">
      <w:pPr>
        <w:tabs>
          <w:tab w:val="left" w:pos="1695"/>
        </w:tabs>
        <w:ind w:left="1080"/>
        <w:jc w:val="center"/>
        <w:rPr>
          <w:b/>
        </w:rPr>
      </w:pPr>
    </w:p>
    <w:p w:rsidR="00D748EC" w:rsidRPr="00A65A50" w:rsidRDefault="00D748EC" w:rsidP="003D7A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/>
        </w:rPr>
      </w:pPr>
      <w:r w:rsidRPr="00A65A50">
        <w:rPr>
          <w:b/>
        </w:rPr>
        <w:t xml:space="preserve">Интенсивная школа:  </w:t>
      </w:r>
    </w:p>
    <w:p w:rsidR="00D748EC" w:rsidRPr="00A65A50" w:rsidRDefault="00D748EC" w:rsidP="003D7A14">
      <w:pPr>
        <w:tabs>
          <w:tab w:val="left" w:pos="709"/>
          <w:tab w:val="left" w:pos="993"/>
        </w:tabs>
        <w:suppressAutoHyphens/>
        <w:ind w:firstLine="709"/>
        <w:jc w:val="both"/>
      </w:pPr>
      <w:r w:rsidRPr="00A65A50">
        <w:t>- Глубина знаний изучаемых предметов.</w:t>
      </w:r>
    </w:p>
    <w:p w:rsidR="00D748EC" w:rsidRPr="00A65A50" w:rsidRDefault="00D748EC" w:rsidP="003D7A1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 w:rsidRPr="00A65A50">
        <w:rPr>
          <w:b/>
        </w:rPr>
        <w:t>Визитная карточка участника:</w:t>
      </w:r>
    </w:p>
    <w:p w:rsidR="00D748EC" w:rsidRPr="00A65A50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65A50">
        <w:t>- Креативность (новизна идеи, оригинальность, умение себя преподнести);</w:t>
      </w:r>
    </w:p>
    <w:p w:rsidR="00D748EC" w:rsidRPr="00A65A50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65A50">
        <w:t>- Соответствие стиля изложения;</w:t>
      </w:r>
    </w:p>
    <w:p w:rsidR="00D748EC" w:rsidRPr="00A65A50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65A50">
        <w:t>- Выразительность и культура речи;</w:t>
      </w:r>
    </w:p>
    <w:p w:rsidR="00D748EC" w:rsidRPr="00A65A50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65A50">
        <w:t>- Уровень владения выбранным жанром, техническими средствами;</w:t>
      </w:r>
    </w:p>
    <w:p w:rsidR="00D748EC" w:rsidRPr="00A65A50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65A50">
        <w:t>- Уровень владения специальными выразительными средствами.</w:t>
      </w:r>
    </w:p>
    <w:p w:rsidR="00D748EC" w:rsidRPr="00AD1135" w:rsidRDefault="003D7A14" w:rsidP="003D7A14">
      <w:pPr>
        <w:pStyle w:val="a3"/>
        <w:tabs>
          <w:tab w:val="left" w:pos="-1843"/>
          <w:tab w:val="left" w:pos="709"/>
          <w:tab w:val="left" w:pos="993"/>
        </w:tabs>
        <w:ind w:left="0" w:firstLine="709"/>
        <w:jc w:val="both"/>
        <w:rPr>
          <w:color w:val="000000"/>
        </w:rPr>
      </w:pPr>
      <w:r>
        <w:rPr>
          <w:b/>
        </w:rPr>
        <w:t>3.</w:t>
      </w:r>
      <w:r>
        <w:rPr>
          <w:b/>
        </w:rPr>
        <w:tab/>
      </w:r>
      <w:r w:rsidR="00D748EC" w:rsidRPr="00AD1135">
        <w:rPr>
          <w:b/>
        </w:rPr>
        <w:t xml:space="preserve">Исследовательский проект </w:t>
      </w:r>
      <w:r w:rsidR="00AD1135" w:rsidRPr="00AD1135">
        <w:rPr>
          <w:b/>
          <w:color w:val="000000"/>
        </w:rPr>
        <w:t>«Имена на карте района</w:t>
      </w:r>
      <w:r>
        <w:rPr>
          <w:b/>
          <w:color w:val="000000"/>
        </w:rPr>
        <w:t>».</w:t>
      </w:r>
      <w:r w:rsidR="00AD1135" w:rsidRPr="00AD1135">
        <w:rPr>
          <w:b/>
        </w:rPr>
        <w:t xml:space="preserve">            </w:t>
      </w:r>
    </w:p>
    <w:p w:rsidR="00D748EC" w:rsidRPr="00AD1135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D1135">
        <w:t>-Постановка исследовательской проблемы;</w:t>
      </w:r>
    </w:p>
    <w:p w:rsidR="00D748EC" w:rsidRPr="00AD1135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D1135">
        <w:t>-Убедительность и четкость изложения материала;</w:t>
      </w:r>
    </w:p>
    <w:p w:rsidR="00D748EC" w:rsidRPr="00AD1135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D1135">
        <w:t>-Творческий подход к оформлению и подаче материала;</w:t>
      </w:r>
    </w:p>
    <w:p w:rsidR="00D748EC" w:rsidRPr="00AD1135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D1135">
        <w:t>-Структурность и логичность рассуждений, обоснованность выводов;</w:t>
      </w:r>
    </w:p>
    <w:p w:rsidR="00D748EC" w:rsidRPr="00AD1135" w:rsidRDefault="00D748EC" w:rsidP="003D7A14">
      <w:pPr>
        <w:tabs>
          <w:tab w:val="left" w:pos="993"/>
          <w:tab w:val="left" w:pos="1695"/>
        </w:tabs>
        <w:suppressAutoHyphens/>
        <w:ind w:firstLine="709"/>
        <w:jc w:val="both"/>
      </w:pPr>
      <w:r w:rsidRPr="00AD1135">
        <w:t>-Соответствие заданному времени.</w:t>
      </w:r>
    </w:p>
    <w:p w:rsidR="00D748EC" w:rsidRPr="003D7A14" w:rsidRDefault="00D748EC" w:rsidP="003D7A14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b/>
        </w:rPr>
      </w:pPr>
      <w:r w:rsidRPr="003D7A14">
        <w:rPr>
          <w:b/>
        </w:rPr>
        <w:t>Творческий конкурс «Домашнее задание».</w:t>
      </w:r>
    </w:p>
    <w:p w:rsidR="00D748EC" w:rsidRPr="00AD1135" w:rsidRDefault="00D748EC" w:rsidP="003D7A14">
      <w:pPr>
        <w:tabs>
          <w:tab w:val="left" w:pos="993"/>
        </w:tabs>
        <w:ind w:firstLine="709"/>
        <w:jc w:val="both"/>
        <w:rPr>
          <w:b/>
        </w:rPr>
      </w:pPr>
      <w:r w:rsidRPr="00AD1135">
        <w:t xml:space="preserve">Тема: </w:t>
      </w:r>
      <w:r w:rsidR="00A65A50" w:rsidRPr="00AD1135">
        <w:t>«</w:t>
      </w:r>
      <w:r w:rsidR="00AD1135">
        <w:rPr>
          <w:b/>
        </w:rPr>
        <w:t>Сто народов – одна семья!</w:t>
      </w:r>
      <w:r w:rsidR="00A65A50" w:rsidRPr="00AD1135">
        <w:t>»</w:t>
      </w:r>
    </w:p>
    <w:p w:rsidR="00D748EC" w:rsidRPr="00AD1135" w:rsidRDefault="00D748EC" w:rsidP="00D748EC">
      <w:pPr>
        <w:ind w:firstLine="851"/>
        <w:jc w:val="both"/>
      </w:pPr>
      <w:r w:rsidRPr="00AD1135">
        <w:t>Оценивается:</w:t>
      </w:r>
    </w:p>
    <w:p w:rsidR="00D748EC" w:rsidRPr="00AD1135" w:rsidRDefault="00D748EC" w:rsidP="00D748EC">
      <w:pPr>
        <w:tabs>
          <w:tab w:val="left" w:pos="1695"/>
        </w:tabs>
        <w:suppressAutoHyphens/>
        <w:ind w:firstLine="851"/>
        <w:jc w:val="both"/>
      </w:pPr>
      <w:r w:rsidRPr="00AD1135">
        <w:t>- Оригинальность идеи выступления, в соответствии с тематикой (</w:t>
      </w:r>
      <w:r w:rsidRPr="00AD1135">
        <w:rPr>
          <w:shd w:val="clear" w:color="auto" w:fill="FBFBFB"/>
        </w:rPr>
        <w:t xml:space="preserve">отразить в первую очередь любовь к Родине, </w:t>
      </w:r>
      <w:r w:rsidRPr="00AD1135">
        <w:rPr>
          <w:bCs/>
          <w:shd w:val="clear" w:color="auto" w:fill="FBFBFB"/>
        </w:rPr>
        <w:t>уважение</w:t>
      </w:r>
      <w:r w:rsidRPr="00AD1135">
        <w:rPr>
          <w:shd w:val="clear" w:color="auto" w:fill="FBFBFB"/>
        </w:rPr>
        <w:t> </w:t>
      </w:r>
      <w:r w:rsidRPr="00AD1135">
        <w:rPr>
          <w:bCs/>
          <w:shd w:val="clear" w:color="auto" w:fill="FBFBFB"/>
        </w:rPr>
        <w:t>к</w:t>
      </w:r>
      <w:r w:rsidRPr="00AD1135">
        <w:rPr>
          <w:shd w:val="clear" w:color="auto" w:fill="FBFBFB"/>
        </w:rPr>
        <w:t> своему народу, гордости за его историю, традиции, ценности)</w:t>
      </w:r>
      <w:r w:rsidRPr="00AD1135">
        <w:t>;</w:t>
      </w:r>
    </w:p>
    <w:p w:rsidR="00D748EC" w:rsidRPr="00AD1135" w:rsidRDefault="00D748EC" w:rsidP="00D748EC">
      <w:pPr>
        <w:tabs>
          <w:tab w:val="left" w:pos="1695"/>
        </w:tabs>
        <w:suppressAutoHyphens/>
        <w:ind w:firstLine="709"/>
        <w:jc w:val="both"/>
      </w:pPr>
      <w:r w:rsidRPr="00AD1135">
        <w:t xml:space="preserve">  - Эмоциональность и артистичность;</w:t>
      </w:r>
    </w:p>
    <w:p w:rsidR="00D748EC" w:rsidRPr="00AD1135" w:rsidRDefault="00D748EC" w:rsidP="00D748EC">
      <w:pPr>
        <w:tabs>
          <w:tab w:val="left" w:pos="1695"/>
        </w:tabs>
        <w:suppressAutoHyphens/>
        <w:ind w:firstLine="567"/>
        <w:jc w:val="both"/>
      </w:pPr>
      <w:r w:rsidRPr="00AD1135">
        <w:t xml:space="preserve">    - Признательность и доброжелательность;</w:t>
      </w:r>
    </w:p>
    <w:p w:rsidR="00D748EC" w:rsidRPr="00AD1135" w:rsidRDefault="00D748EC" w:rsidP="00D748EC">
      <w:pPr>
        <w:tabs>
          <w:tab w:val="left" w:pos="1695"/>
        </w:tabs>
        <w:suppressAutoHyphens/>
        <w:ind w:firstLine="567"/>
        <w:jc w:val="both"/>
      </w:pPr>
      <w:r w:rsidRPr="00AD1135">
        <w:t xml:space="preserve">    - Уровень общей культуры выступающих;</w:t>
      </w:r>
    </w:p>
    <w:p w:rsidR="00D748EC" w:rsidRPr="00EC17D0" w:rsidRDefault="00D748EC" w:rsidP="00D748EC">
      <w:pPr>
        <w:tabs>
          <w:tab w:val="left" w:pos="1695"/>
        </w:tabs>
        <w:suppressAutoHyphens/>
        <w:ind w:firstLine="567"/>
        <w:jc w:val="both"/>
      </w:pPr>
      <w:r w:rsidRPr="00AD1135">
        <w:t xml:space="preserve">    - Художественное оформление номера.</w:t>
      </w:r>
    </w:p>
    <w:p w:rsidR="00D748EC" w:rsidRPr="00EC17D0" w:rsidRDefault="00D748EC" w:rsidP="00D748EC">
      <w:pPr>
        <w:tabs>
          <w:tab w:val="left" w:pos="1695"/>
        </w:tabs>
        <w:suppressAutoHyphens/>
        <w:ind w:firstLine="567"/>
        <w:jc w:val="both"/>
      </w:pPr>
    </w:p>
    <w:p w:rsidR="00D748EC" w:rsidRPr="00EC17D0" w:rsidRDefault="00EC17D0" w:rsidP="00D748EC">
      <w:pPr>
        <w:tabs>
          <w:tab w:val="left" w:pos="1695"/>
        </w:tabs>
        <w:ind w:firstLine="567"/>
        <w:jc w:val="both"/>
      </w:pPr>
      <w:r>
        <w:t>Роль группы поддержки (до 6</w:t>
      </w:r>
      <w:r w:rsidR="00D748EC" w:rsidRPr="00EC17D0">
        <w:t xml:space="preserve"> человек) вспомогательная.</w:t>
      </w: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tabs>
          <w:tab w:val="left" w:pos="1695"/>
        </w:tabs>
        <w:suppressAutoHyphens/>
        <w:ind w:firstLine="567"/>
        <w:jc w:val="both"/>
        <w:rPr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rPr>
          <w:sz w:val="20"/>
          <w:szCs w:val="20"/>
          <w:highlight w:val="yellow"/>
        </w:rPr>
      </w:pPr>
    </w:p>
    <w:p w:rsidR="00D748EC" w:rsidRPr="00E026CE" w:rsidRDefault="00D748EC" w:rsidP="00D748EC">
      <w:pPr>
        <w:jc w:val="right"/>
        <w:rPr>
          <w:sz w:val="20"/>
          <w:szCs w:val="20"/>
          <w:highlight w:val="yellow"/>
        </w:rPr>
      </w:pPr>
    </w:p>
    <w:p w:rsidR="00D748EC" w:rsidRPr="00DD3AA0" w:rsidRDefault="00D748EC" w:rsidP="00D748EC">
      <w:pPr>
        <w:jc w:val="right"/>
        <w:rPr>
          <w:sz w:val="20"/>
          <w:szCs w:val="20"/>
        </w:rPr>
      </w:pPr>
      <w:r w:rsidRPr="00DD3AA0">
        <w:rPr>
          <w:sz w:val="20"/>
          <w:szCs w:val="20"/>
        </w:rPr>
        <w:t>приложение № 5 к   Положению</w:t>
      </w:r>
    </w:p>
    <w:p w:rsidR="00D748EC" w:rsidRPr="00DD3AA0" w:rsidRDefault="00D748EC" w:rsidP="00D748EC">
      <w:pPr>
        <w:jc w:val="right"/>
        <w:rPr>
          <w:sz w:val="20"/>
          <w:szCs w:val="20"/>
        </w:rPr>
      </w:pPr>
      <w:r w:rsidRPr="00DD3AA0">
        <w:rPr>
          <w:sz w:val="20"/>
          <w:szCs w:val="20"/>
        </w:rPr>
        <w:t xml:space="preserve">     о районном  конкурсе «Ученик года» </w:t>
      </w:r>
    </w:p>
    <w:p w:rsidR="00D748EC" w:rsidRPr="00DD3AA0" w:rsidRDefault="00D748EC" w:rsidP="00D748EC">
      <w:pPr>
        <w:jc w:val="right"/>
        <w:rPr>
          <w:sz w:val="20"/>
          <w:szCs w:val="20"/>
        </w:rPr>
      </w:pPr>
      <w:r w:rsidRPr="00DD3AA0">
        <w:rPr>
          <w:sz w:val="20"/>
          <w:szCs w:val="20"/>
        </w:rPr>
        <w:t xml:space="preserve">среди  9–11 классов  </w:t>
      </w:r>
    </w:p>
    <w:p w:rsidR="00D748EC" w:rsidRPr="00DD3AA0" w:rsidRDefault="00D748EC" w:rsidP="00D748EC">
      <w:pPr>
        <w:jc w:val="center"/>
      </w:pPr>
    </w:p>
    <w:p w:rsidR="00D748EC" w:rsidRPr="00DD3AA0" w:rsidRDefault="00D748EC" w:rsidP="00D748EC">
      <w:pPr>
        <w:jc w:val="center"/>
      </w:pPr>
    </w:p>
    <w:p w:rsidR="00D748EC" w:rsidRPr="00DD3AA0" w:rsidRDefault="00D748EC" w:rsidP="00D748EC">
      <w:pPr>
        <w:jc w:val="center"/>
      </w:pPr>
      <w:r w:rsidRPr="00DD3AA0">
        <w:t>Оргкомитет</w:t>
      </w:r>
    </w:p>
    <w:p w:rsidR="00D748EC" w:rsidRPr="00DD3AA0" w:rsidRDefault="00D748EC" w:rsidP="00D748EC">
      <w:pPr>
        <w:ind w:firstLine="708"/>
        <w:jc w:val="both"/>
      </w:pPr>
      <w:r w:rsidRPr="00DD3AA0">
        <w:t xml:space="preserve">по проведению </w:t>
      </w:r>
      <w:r w:rsidRPr="00DD3AA0">
        <w:rPr>
          <w:bCs/>
        </w:rPr>
        <w:t>районного конкурса «Ученик года» для 9-11 классов</w:t>
      </w:r>
    </w:p>
    <w:p w:rsidR="00D748EC" w:rsidRPr="00DD3AA0" w:rsidRDefault="00D748EC" w:rsidP="00D748EC">
      <w:pPr>
        <w:ind w:firstLine="708"/>
        <w:jc w:val="both"/>
      </w:pPr>
    </w:p>
    <w:p w:rsidR="00D748EC" w:rsidRPr="00DD3AA0" w:rsidRDefault="00D748EC" w:rsidP="00D748EC">
      <w:pPr>
        <w:ind w:firstLine="708"/>
        <w:jc w:val="both"/>
      </w:pPr>
      <w:r w:rsidRPr="00DD3AA0">
        <w:t>А.А. Савин, заместитель главы района по социальным вопросам, председатель оргкомитета;</w:t>
      </w:r>
    </w:p>
    <w:p w:rsidR="00D748EC" w:rsidRPr="00DD3AA0" w:rsidRDefault="00D748EC" w:rsidP="00D748EC">
      <w:pPr>
        <w:ind w:firstLine="708"/>
        <w:jc w:val="both"/>
      </w:pPr>
      <w:r w:rsidRPr="00DD3AA0">
        <w:t xml:space="preserve">А.В. </w:t>
      </w:r>
      <w:proofErr w:type="spellStart"/>
      <w:r w:rsidRPr="00DD3AA0">
        <w:t>Дермер</w:t>
      </w:r>
      <w:proofErr w:type="spellEnd"/>
      <w:r w:rsidRPr="00DD3AA0">
        <w:t xml:space="preserve">, </w:t>
      </w:r>
      <w:proofErr w:type="spellStart"/>
      <w:r w:rsidRPr="00DD3AA0">
        <w:t>и.о</w:t>
      </w:r>
      <w:proofErr w:type="spellEnd"/>
      <w:r w:rsidRPr="00DD3AA0">
        <w:t>. руководителя Управления образования, заместитель председателя оргкомитета.</w:t>
      </w:r>
    </w:p>
    <w:p w:rsidR="00D748EC" w:rsidRPr="00DD3AA0" w:rsidRDefault="00D748EC" w:rsidP="00D748EC">
      <w:pPr>
        <w:ind w:firstLine="708"/>
        <w:jc w:val="both"/>
      </w:pPr>
      <w:r w:rsidRPr="00DD3AA0">
        <w:t>Члены оргкомитета:</w:t>
      </w:r>
    </w:p>
    <w:p w:rsidR="00D748EC" w:rsidRPr="00DD3AA0" w:rsidRDefault="00DD3AA0" w:rsidP="00D748EC">
      <w:pPr>
        <w:ind w:firstLine="708"/>
        <w:jc w:val="both"/>
        <w:rPr>
          <w:color w:val="000000"/>
        </w:rPr>
      </w:pPr>
      <w:r w:rsidRPr="00DD3AA0">
        <w:t>Н</w:t>
      </w:r>
      <w:r w:rsidR="00D748EC" w:rsidRPr="00DD3AA0">
        <w:t xml:space="preserve">.А. </w:t>
      </w:r>
      <w:r w:rsidRPr="00DD3AA0">
        <w:t>Башкирцева</w:t>
      </w:r>
      <w:r w:rsidR="00D748EC" w:rsidRPr="00DD3AA0">
        <w:t xml:space="preserve">, </w:t>
      </w:r>
      <w:r w:rsidRPr="00DD3AA0">
        <w:t>и.о.</w:t>
      </w:r>
      <w:r w:rsidR="00D748EC" w:rsidRPr="00DD3AA0">
        <w:rPr>
          <w:color w:val="000000"/>
        </w:rPr>
        <w:t>начальник</w:t>
      </w:r>
      <w:r w:rsidRPr="00DD3AA0">
        <w:rPr>
          <w:color w:val="000000"/>
        </w:rPr>
        <w:t>а</w:t>
      </w:r>
      <w:r w:rsidR="00D748EC" w:rsidRPr="00DD3AA0">
        <w:rPr>
          <w:color w:val="000000"/>
        </w:rPr>
        <w:t xml:space="preserve"> отдела культуры, молодёжной политики и туризма администрации Каратузского района;</w:t>
      </w:r>
    </w:p>
    <w:p w:rsidR="00D748EC" w:rsidRPr="00DD3AA0" w:rsidRDefault="00D748EC" w:rsidP="00D748EC">
      <w:pPr>
        <w:ind w:firstLine="708"/>
      </w:pPr>
      <w:r w:rsidRPr="00DD3AA0">
        <w:t xml:space="preserve">Е.И. </w:t>
      </w:r>
      <w:proofErr w:type="spellStart"/>
      <w:r w:rsidRPr="00DD3AA0">
        <w:t>Блинцов</w:t>
      </w:r>
      <w:proofErr w:type="spellEnd"/>
      <w:r w:rsidRPr="00DD3AA0">
        <w:t>, директор  МБУК «КС Каратузского района» (по согласованию);</w:t>
      </w:r>
    </w:p>
    <w:p w:rsidR="00D748EC" w:rsidRPr="00DD3AA0" w:rsidRDefault="00D748EC" w:rsidP="00D748EC">
      <w:pPr>
        <w:ind w:firstLine="708"/>
        <w:jc w:val="both"/>
      </w:pPr>
      <w:r w:rsidRPr="00DD3AA0">
        <w:t>О.А. Дудорова, ведущий специалист Управления образования;</w:t>
      </w:r>
    </w:p>
    <w:p w:rsidR="00D748EC" w:rsidRPr="00DD3AA0" w:rsidRDefault="00DD3AA0" w:rsidP="00D748EC">
      <w:pPr>
        <w:ind w:firstLine="708"/>
        <w:jc w:val="both"/>
      </w:pPr>
      <w:r w:rsidRPr="00DD3AA0">
        <w:t>О</w:t>
      </w:r>
      <w:r w:rsidR="00D748EC" w:rsidRPr="00DD3AA0">
        <w:t>.</w:t>
      </w:r>
      <w:r w:rsidRPr="00DD3AA0">
        <w:t>И</w:t>
      </w:r>
      <w:r w:rsidR="00D748EC" w:rsidRPr="00DD3AA0">
        <w:t xml:space="preserve">. </w:t>
      </w:r>
      <w:r w:rsidRPr="00DD3AA0">
        <w:t>Дурновцева</w:t>
      </w:r>
      <w:r w:rsidR="00D748EC" w:rsidRPr="00DD3AA0">
        <w:t xml:space="preserve">, </w:t>
      </w:r>
      <w:r w:rsidRPr="00DD3AA0">
        <w:t>и.о.</w:t>
      </w:r>
      <w:r w:rsidR="00D748EC" w:rsidRPr="00DD3AA0">
        <w:t>директор</w:t>
      </w:r>
      <w:r w:rsidRPr="00DD3AA0">
        <w:t>а</w:t>
      </w:r>
      <w:r w:rsidR="00D748EC" w:rsidRPr="00DD3AA0">
        <w:t xml:space="preserve"> МБОУ ДО «Центр «Радуга (по согласованию);</w:t>
      </w:r>
    </w:p>
    <w:p w:rsidR="00D748EC" w:rsidRPr="00DD3AA0" w:rsidRDefault="00D748EC" w:rsidP="00D748EC">
      <w:pPr>
        <w:ind w:firstLine="708"/>
        <w:jc w:val="both"/>
      </w:pPr>
      <w:r w:rsidRPr="00DD3AA0">
        <w:t>М.В. Мамедова, методист МБОУ ДО «Центр «Радуга» (по согласованию);</w:t>
      </w:r>
    </w:p>
    <w:p w:rsidR="00D748EC" w:rsidRPr="00DD3AA0" w:rsidRDefault="00D748EC" w:rsidP="00D748EC">
      <w:pPr>
        <w:ind w:firstLine="708"/>
        <w:jc w:val="both"/>
      </w:pPr>
      <w:r w:rsidRPr="00DD3AA0">
        <w:t>Ю.Н. Варламова, педагог-организатор МБОУ ДО «Центр «Радуга» (п</w:t>
      </w:r>
      <w:r w:rsidR="00DD3AA0" w:rsidRPr="00DD3AA0">
        <w:t xml:space="preserve">о согласованию), </w:t>
      </w:r>
    </w:p>
    <w:p w:rsidR="00DD3AA0" w:rsidRPr="00C6455B" w:rsidRDefault="00DD3AA0" w:rsidP="00D748EC">
      <w:pPr>
        <w:ind w:firstLine="708"/>
        <w:jc w:val="both"/>
      </w:pPr>
      <w:r w:rsidRPr="00DD3AA0">
        <w:t xml:space="preserve">Е.А. </w:t>
      </w:r>
      <w:r w:rsidR="00AD1135">
        <w:t>Борисова</w:t>
      </w:r>
      <w:r w:rsidRPr="00DD3AA0">
        <w:t>, методист МБОУ ДО «Центр «Радуга» (по согласованию).</w:t>
      </w:r>
    </w:p>
    <w:p w:rsidR="00D748EC" w:rsidRPr="00C6455B" w:rsidRDefault="00D748EC" w:rsidP="00D748EC">
      <w:pPr>
        <w:ind w:firstLine="708"/>
        <w:jc w:val="both"/>
      </w:pPr>
    </w:p>
    <w:p w:rsidR="00D748EC" w:rsidRPr="00C6455B" w:rsidRDefault="00D748EC" w:rsidP="00D748EC">
      <w:pPr>
        <w:rPr>
          <w:color w:val="000000"/>
        </w:rPr>
      </w:pPr>
    </w:p>
    <w:p w:rsidR="00EE022C" w:rsidRPr="00B8073F" w:rsidRDefault="00EE022C" w:rsidP="00D748EC">
      <w:pPr>
        <w:jc w:val="center"/>
        <w:rPr>
          <w:b/>
          <w:sz w:val="28"/>
          <w:szCs w:val="28"/>
        </w:rPr>
      </w:pPr>
    </w:p>
    <w:sectPr w:rsidR="00EE022C" w:rsidRPr="00B8073F" w:rsidSect="00EE02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FC5267C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3DE799F"/>
    <w:multiLevelType w:val="hybridMultilevel"/>
    <w:tmpl w:val="82682DE8"/>
    <w:lvl w:ilvl="0" w:tplc="86168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D2D49"/>
    <w:multiLevelType w:val="hybridMultilevel"/>
    <w:tmpl w:val="7A14B402"/>
    <w:lvl w:ilvl="0" w:tplc="442E1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F1C2A"/>
    <w:multiLevelType w:val="hybridMultilevel"/>
    <w:tmpl w:val="3740D956"/>
    <w:lvl w:ilvl="0" w:tplc="861682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D7234F"/>
    <w:multiLevelType w:val="hybridMultilevel"/>
    <w:tmpl w:val="75523148"/>
    <w:lvl w:ilvl="0" w:tplc="8616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6138"/>
    <w:multiLevelType w:val="hybridMultilevel"/>
    <w:tmpl w:val="C4AEEE44"/>
    <w:lvl w:ilvl="0" w:tplc="2A4279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687BF3"/>
    <w:multiLevelType w:val="hybridMultilevel"/>
    <w:tmpl w:val="A44ED0BC"/>
    <w:lvl w:ilvl="0" w:tplc="A08ED2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91991"/>
    <w:multiLevelType w:val="hybridMultilevel"/>
    <w:tmpl w:val="08B8E19A"/>
    <w:lvl w:ilvl="0" w:tplc="8616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A22E2D"/>
    <w:multiLevelType w:val="hybridMultilevel"/>
    <w:tmpl w:val="54663C12"/>
    <w:lvl w:ilvl="0" w:tplc="8616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D94D6A"/>
    <w:multiLevelType w:val="hybridMultilevel"/>
    <w:tmpl w:val="26FAB5B8"/>
    <w:lvl w:ilvl="0" w:tplc="861682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0F34D20"/>
    <w:multiLevelType w:val="hybridMultilevel"/>
    <w:tmpl w:val="23F6F910"/>
    <w:lvl w:ilvl="0" w:tplc="8616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04A3B"/>
    <w:multiLevelType w:val="hybridMultilevel"/>
    <w:tmpl w:val="7A14B402"/>
    <w:lvl w:ilvl="0" w:tplc="442E1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A3713"/>
    <w:multiLevelType w:val="hybridMultilevel"/>
    <w:tmpl w:val="2278A7AA"/>
    <w:lvl w:ilvl="0" w:tplc="86168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C50B6"/>
    <w:multiLevelType w:val="hybridMultilevel"/>
    <w:tmpl w:val="91A2904A"/>
    <w:lvl w:ilvl="0" w:tplc="BF42B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36388"/>
    <w:multiLevelType w:val="hybridMultilevel"/>
    <w:tmpl w:val="1420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21"/>
  </w:num>
  <w:num w:numId="5">
    <w:abstractNumId w:val="18"/>
  </w:num>
  <w:num w:numId="6">
    <w:abstractNumId w:val="16"/>
  </w:num>
  <w:num w:numId="7">
    <w:abstractNumId w:val="20"/>
  </w:num>
  <w:num w:numId="8">
    <w:abstractNumId w:val="11"/>
  </w:num>
  <w:num w:numId="9">
    <w:abstractNumId w:val="15"/>
  </w:num>
  <w:num w:numId="10">
    <w:abstractNumId w:val="9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EC"/>
    <w:rsid w:val="000003AA"/>
    <w:rsid w:val="00001877"/>
    <w:rsid w:val="0000253A"/>
    <w:rsid w:val="000039BE"/>
    <w:rsid w:val="00005465"/>
    <w:rsid w:val="000074D4"/>
    <w:rsid w:val="00011734"/>
    <w:rsid w:val="00011B75"/>
    <w:rsid w:val="00011E3C"/>
    <w:rsid w:val="000134AC"/>
    <w:rsid w:val="000159A5"/>
    <w:rsid w:val="00015D78"/>
    <w:rsid w:val="00016B79"/>
    <w:rsid w:val="00017B6E"/>
    <w:rsid w:val="00021AB9"/>
    <w:rsid w:val="000220C5"/>
    <w:rsid w:val="00022389"/>
    <w:rsid w:val="000225AA"/>
    <w:rsid w:val="0002274B"/>
    <w:rsid w:val="0002292A"/>
    <w:rsid w:val="00022943"/>
    <w:rsid w:val="000251C3"/>
    <w:rsid w:val="00025C92"/>
    <w:rsid w:val="0002682E"/>
    <w:rsid w:val="00026881"/>
    <w:rsid w:val="000300D1"/>
    <w:rsid w:val="00030928"/>
    <w:rsid w:val="0003153D"/>
    <w:rsid w:val="00033331"/>
    <w:rsid w:val="000338CB"/>
    <w:rsid w:val="00034451"/>
    <w:rsid w:val="00034598"/>
    <w:rsid w:val="00037097"/>
    <w:rsid w:val="00037AD3"/>
    <w:rsid w:val="00040ED5"/>
    <w:rsid w:val="00040F1D"/>
    <w:rsid w:val="000414A5"/>
    <w:rsid w:val="0004230D"/>
    <w:rsid w:val="0004485F"/>
    <w:rsid w:val="00045EF2"/>
    <w:rsid w:val="00046FB1"/>
    <w:rsid w:val="00047786"/>
    <w:rsid w:val="00051FE2"/>
    <w:rsid w:val="000525F8"/>
    <w:rsid w:val="00053031"/>
    <w:rsid w:val="00054E23"/>
    <w:rsid w:val="00054F9B"/>
    <w:rsid w:val="0005608F"/>
    <w:rsid w:val="00060008"/>
    <w:rsid w:val="0006008F"/>
    <w:rsid w:val="00063817"/>
    <w:rsid w:val="0006387D"/>
    <w:rsid w:val="00063DC1"/>
    <w:rsid w:val="000648B0"/>
    <w:rsid w:val="00064E7E"/>
    <w:rsid w:val="00065063"/>
    <w:rsid w:val="000654A4"/>
    <w:rsid w:val="00065974"/>
    <w:rsid w:val="00070264"/>
    <w:rsid w:val="0007051F"/>
    <w:rsid w:val="00070848"/>
    <w:rsid w:val="00071A88"/>
    <w:rsid w:val="0007225F"/>
    <w:rsid w:val="00072A0D"/>
    <w:rsid w:val="00072AD2"/>
    <w:rsid w:val="00072BEC"/>
    <w:rsid w:val="000736CA"/>
    <w:rsid w:val="00074DBB"/>
    <w:rsid w:val="00080315"/>
    <w:rsid w:val="0008110A"/>
    <w:rsid w:val="00084F08"/>
    <w:rsid w:val="00084F95"/>
    <w:rsid w:val="00086286"/>
    <w:rsid w:val="00086627"/>
    <w:rsid w:val="00086DFF"/>
    <w:rsid w:val="00086E28"/>
    <w:rsid w:val="0009045F"/>
    <w:rsid w:val="000904A3"/>
    <w:rsid w:val="00093977"/>
    <w:rsid w:val="0009447B"/>
    <w:rsid w:val="000944DA"/>
    <w:rsid w:val="0009463A"/>
    <w:rsid w:val="00094B24"/>
    <w:rsid w:val="00096114"/>
    <w:rsid w:val="00096164"/>
    <w:rsid w:val="00096AAA"/>
    <w:rsid w:val="00097A60"/>
    <w:rsid w:val="00097C7F"/>
    <w:rsid w:val="000A0C34"/>
    <w:rsid w:val="000A0F76"/>
    <w:rsid w:val="000A1314"/>
    <w:rsid w:val="000A19B1"/>
    <w:rsid w:val="000A1FD1"/>
    <w:rsid w:val="000A276F"/>
    <w:rsid w:val="000A27A8"/>
    <w:rsid w:val="000A34E9"/>
    <w:rsid w:val="000A40F5"/>
    <w:rsid w:val="000A4352"/>
    <w:rsid w:val="000A589C"/>
    <w:rsid w:val="000A6116"/>
    <w:rsid w:val="000A71ED"/>
    <w:rsid w:val="000A737D"/>
    <w:rsid w:val="000A7763"/>
    <w:rsid w:val="000A7773"/>
    <w:rsid w:val="000A7AA8"/>
    <w:rsid w:val="000A7E30"/>
    <w:rsid w:val="000B1069"/>
    <w:rsid w:val="000B1217"/>
    <w:rsid w:val="000B1AA1"/>
    <w:rsid w:val="000B30D8"/>
    <w:rsid w:val="000B3550"/>
    <w:rsid w:val="000B3E23"/>
    <w:rsid w:val="000B5363"/>
    <w:rsid w:val="000B562B"/>
    <w:rsid w:val="000B6AA9"/>
    <w:rsid w:val="000C2242"/>
    <w:rsid w:val="000C492E"/>
    <w:rsid w:val="000C4DD1"/>
    <w:rsid w:val="000C7164"/>
    <w:rsid w:val="000C7B42"/>
    <w:rsid w:val="000D03B0"/>
    <w:rsid w:val="000D0407"/>
    <w:rsid w:val="000D0A12"/>
    <w:rsid w:val="000D21CD"/>
    <w:rsid w:val="000D33B8"/>
    <w:rsid w:val="000D378D"/>
    <w:rsid w:val="000D37B7"/>
    <w:rsid w:val="000D42CA"/>
    <w:rsid w:val="000D4B89"/>
    <w:rsid w:val="000D4F28"/>
    <w:rsid w:val="000D5D0E"/>
    <w:rsid w:val="000E06D1"/>
    <w:rsid w:val="000E1BD7"/>
    <w:rsid w:val="000E3060"/>
    <w:rsid w:val="000E35DB"/>
    <w:rsid w:val="000E4D45"/>
    <w:rsid w:val="000E6279"/>
    <w:rsid w:val="000F0435"/>
    <w:rsid w:val="000F06DD"/>
    <w:rsid w:val="000F0759"/>
    <w:rsid w:val="000F1013"/>
    <w:rsid w:val="000F3FAF"/>
    <w:rsid w:val="00100155"/>
    <w:rsid w:val="0010018A"/>
    <w:rsid w:val="00101AF1"/>
    <w:rsid w:val="00101DE1"/>
    <w:rsid w:val="00101DEA"/>
    <w:rsid w:val="00104102"/>
    <w:rsid w:val="00104379"/>
    <w:rsid w:val="00105606"/>
    <w:rsid w:val="00106BEA"/>
    <w:rsid w:val="00106E67"/>
    <w:rsid w:val="0010749E"/>
    <w:rsid w:val="00107970"/>
    <w:rsid w:val="00112B20"/>
    <w:rsid w:val="001145EA"/>
    <w:rsid w:val="00114BD9"/>
    <w:rsid w:val="00114F2D"/>
    <w:rsid w:val="00117A8C"/>
    <w:rsid w:val="00117BCB"/>
    <w:rsid w:val="001200B6"/>
    <w:rsid w:val="001212CD"/>
    <w:rsid w:val="00121C1F"/>
    <w:rsid w:val="00123946"/>
    <w:rsid w:val="0012711E"/>
    <w:rsid w:val="00127D7D"/>
    <w:rsid w:val="001306B9"/>
    <w:rsid w:val="001311D0"/>
    <w:rsid w:val="001316CA"/>
    <w:rsid w:val="0013189A"/>
    <w:rsid w:val="00131FAC"/>
    <w:rsid w:val="00132812"/>
    <w:rsid w:val="00133BB5"/>
    <w:rsid w:val="00134837"/>
    <w:rsid w:val="00134FC7"/>
    <w:rsid w:val="00137132"/>
    <w:rsid w:val="00142281"/>
    <w:rsid w:val="00143262"/>
    <w:rsid w:val="0014377B"/>
    <w:rsid w:val="0014401B"/>
    <w:rsid w:val="001444F0"/>
    <w:rsid w:val="001446ED"/>
    <w:rsid w:val="001449EA"/>
    <w:rsid w:val="00144A0D"/>
    <w:rsid w:val="00144D85"/>
    <w:rsid w:val="001450EE"/>
    <w:rsid w:val="00145A47"/>
    <w:rsid w:val="00150CDB"/>
    <w:rsid w:val="001510D5"/>
    <w:rsid w:val="00152440"/>
    <w:rsid w:val="0015269E"/>
    <w:rsid w:val="00152919"/>
    <w:rsid w:val="00152E7B"/>
    <w:rsid w:val="001537B0"/>
    <w:rsid w:val="001547C6"/>
    <w:rsid w:val="00155A72"/>
    <w:rsid w:val="00155D06"/>
    <w:rsid w:val="00155E24"/>
    <w:rsid w:val="001569AF"/>
    <w:rsid w:val="00157509"/>
    <w:rsid w:val="0015795D"/>
    <w:rsid w:val="001579F3"/>
    <w:rsid w:val="0016069E"/>
    <w:rsid w:val="00160C42"/>
    <w:rsid w:val="001618B5"/>
    <w:rsid w:val="00165CA8"/>
    <w:rsid w:val="00166041"/>
    <w:rsid w:val="001668E9"/>
    <w:rsid w:val="00166C73"/>
    <w:rsid w:val="0016785D"/>
    <w:rsid w:val="0017026F"/>
    <w:rsid w:val="00170591"/>
    <w:rsid w:val="00170D88"/>
    <w:rsid w:val="00170F56"/>
    <w:rsid w:val="00172A3F"/>
    <w:rsid w:val="00172F34"/>
    <w:rsid w:val="001747FE"/>
    <w:rsid w:val="00174CE9"/>
    <w:rsid w:val="00175739"/>
    <w:rsid w:val="001761DF"/>
    <w:rsid w:val="0017715A"/>
    <w:rsid w:val="0017739F"/>
    <w:rsid w:val="001776E9"/>
    <w:rsid w:val="00177D10"/>
    <w:rsid w:val="00180FCD"/>
    <w:rsid w:val="00181AB7"/>
    <w:rsid w:val="001820B5"/>
    <w:rsid w:val="00182677"/>
    <w:rsid w:val="00182DDB"/>
    <w:rsid w:val="00184346"/>
    <w:rsid w:val="00184FB3"/>
    <w:rsid w:val="00185B74"/>
    <w:rsid w:val="00186414"/>
    <w:rsid w:val="00187CA5"/>
    <w:rsid w:val="001907B3"/>
    <w:rsid w:val="00191C5B"/>
    <w:rsid w:val="0019267F"/>
    <w:rsid w:val="00192D6C"/>
    <w:rsid w:val="00192F67"/>
    <w:rsid w:val="00193414"/>
    <w:rsid w:val="00194508"/>
    <w:rsid w:val="0019605A"/>
    <w:rsid w:val="00196477"/>
    <w:rsid w:val="0019674E"/>
    <w:rsid w:val="001969D0"/>
    <w:rsid w:val="00196AF8"/>
    <w:rsid w:val="00196D24"/>
    <w:rsid w:val="00197DA5"/>
    <w:rsid w:val="001A1C04"/>
    <w:rsid w:val="001A1D2E"/>
    <w:rsid w:val="001A363F"/>
    <w:rsid w:val="001A4769"/>
    <w:rsid w:val="001A4C81"/>
    <w:rsid w:val="001A5877"/>
    <w:rsid w:val="001A6968"/>
    <w:rsid w:val="001B2532"/>
    <w:rsid w:val="001B2BAD"/>
    <w:rsid w:val="001B2D60"/>
    <w:rsid w:val="001B2DEB"/>
    <w:rsid w:val="001B2F88"/>
    <w:rsid w:val="001B6495"/>
    <w:rsid w:val="001B69D9"/>
    <w:rsid w:val="001B7B93"/>
    <w:rsid w:val="001C0264"/>
    <w:rsid w:val="001C06EA"/>
    <w:rsid w:val="001C14AE"/>
    <w:rsid w:val="001C1F6F"/>
    <w:rsid w:val="001C229A"/>
    <w:rsid w:val="001C25E0"/>
    <w:rsid w:val="001C35F4"/>
    <w:rsid w:val="001C3C29"/>
    <w:rsid w:val="001C3EF4"/>
    <w:rsid w:val="001C41FC"/>
    <w:rsid w:val="001C4839"/>
    <w:rsid w:val="001C4F4E"/>
    <w:rsid w:val="001C6B3A"/>
    <w:rsid w:val="001C6DB5"/>
    <w:rsid w:val="001D02A2"/>
    <w:rsid w:val="001D09FD"/>
    <w:rsid w:val="001D157A"/>
    <w:rsid w:val="001D28F8"/>
    <w:rsid w:val="001D2C55"/>
    <w:rsid w:val="001D3E05"/>
    <w:rsid w:val="001D3EDE"/>
    <w:rsid w:val="001D410C"/>
    <w:rsid w:val="001D4C1F"/>
    <w:rsid w:val="001D52A4"/>
    <w:rsid w:val="001D56D8"/>
    <w:rsid w:val="001D58BE"/>
    <w:rsid w:val="001D5E07"/>
    <w:rsid w:val="001E050C"/>
    <w:rsid w:val="001E077B"/>
    <w:rsid w:val="001E21F1"/>
    <w:rsid w:val="001E3797"/>
    <w:rsid w:val="001E3CF7"/>
    <w:rsid w:val="001E466F"/>
    <w:rsid w:val="001E4BD8"/>
    <w:rsid w:val="001E4CFC"/>
    <w:rsid w:val="001E5841"/>
    <w:rsid w:val="001E598B"/>
    <w:rsid w:val="001E5A0E"/>
    <w:rsid w:val="001E5AD1"/>
    <w:rsid w:val="001E632F"/>
    <w:rsid w:val="001E6A6D"/>
    <w:rsid w:val="001E7113"/>
    <w:rsid w:val="001F0BC7"/>
    <w:rsid w:val="001F0D42"/>
    <w:rsid w:val="001F1737"/>
    <w:rsid w:val="001F21E9"/>
    <w:rsid w:val="001F3F11"/>
    <w:rsid w:val="001F79C7"/>
    <w:rsid w:val="002019A0"/>
    <w:rsid w:val="00201A0D"/>
    <w:rsid w:val="002030B7"/>
    <w:rsid w:val="0020557E"/>
    <w:rsid w:val="00210663"/>
    <w:rsid w:val="00212660"/>
    <w:rsid w:val="002127CF"/>
    <w:rsid w:val="002135F4"/>
    <w:rsid w:val="00214119"/>
    <w:rsid w:val="0021435D"/>
    <w:rsid w:val="0021498C"/>
    <w:rsid w:val="00214A17"/>
    <w:rsid w:val="00214A19"/>
    <w:rsid w:val="00214A4C"/>
    <w:rsid w:val="00214FFC"/>
    <w:rsid w:val="0021529F"/>
    <w:rsid w:val="00215511"/>
    <w:rsid w:val="00215A14"/>
    <w:rsid w:val="00215A16"/>
    <w:rsid w:val="0021613E"/>
    <w:rsid w:val="002175DA"/>
    <w:rsid w:val="0021781B"/>
    <w:rsid w:val="00217B52"/>
    <w:rsid w:val="00220281"/>
    <w:rsid w:val="00220EB6"/>
    <w:rsid w:val="002210A6"/>
    <w:rsid w:val="00221992"/>
    <w:rsid w:val="002230E7"/>
    <w:rsid w:val="002248EE"/>
    <w:rsid w:val="00224F16"/>
    <w:rsid w:val="00225003"/>
    <w:rsid w:val="00226230"/>
    <w:rsid w:val="00226A26"/>
    <w:rsid w:val="00226D15"/>
    <w:rsid w:val="00227918"/>
    <w:rsid w:val="0023174E"/>
    <w:rsid w:val="00234004"/>
    <w:rsid w:val="00234FD7"/>
    <w:rsid w:val="0023533F"/>
    <w:rsid w:val="00235671"/>
    <w:rsid w:val="00236299"/>
    <w:rsid w:val="00236435"/>
    <w:rsid w:val="00236A61"/>
    <w:rsid w:val="0023792F"/>
    <w:rsid w:val="00240313"/>
    <w:rsid w:val="00240B2E"/>
    <w:rsid w:val="0024165D"/>
    <w:rsid w:val="0024371A"/>
    <w:rsid w:val="0024372F"/>
    <w:rsid w:val="0024392B"/>
    <w:rsid w:val="00243E75"/>
    <w:rsid w:val="002444E1"/>
    <w:rsid w:val="0024472C"/>
    <w:rsid w:val="00245015"/>
    <w:rsid w:val="00245713"/>
    <w:rsid w:val="002467D1"/>
    <w:rsid w:val="0024695D"/>
    <w:rsid w:val="00246E10"/>
    <w:rsid w:val="0025025C"/>
    <w:rsid w:val="002503F7"/>
    <w:rsid w:val="00251F2A"/>
    <w:rsid w:val="00252AA5"/>
    <w:rsid w:val="0025321E"/>
    <w:rsid w:val="00253B4B"/>
    <w:rsid w:val="00254BF5"/>
    <w:rsid w:val="002550A8"/>
    <w:rsid w:val="002553B0"/>
    <w:rsid w:val="00255643"/>
    <w:rsid w:val="0025673B"/>
    <w:rsid w:val="00256B2E"/>
    <w:rsid w:val="00256F81"/>
    <w:rsid w:val="00257448"/>
    <w:rsid w:val="002576AF"/>
    <w:rsid w:val="00257A68"/>
    <w:rsid w:val="00257B93"/>
    <w:rsid w:val="00260444"/>
    <w:rsid w:val="0026197D"/>
    <w:rsid w:val="0026226C"/>
    <w:rsid w:val="0026306C"/>
    <w:rsid w:val="00263BA0"/>
    <w:rsid w:val="00264272"/>
    <w:rsid w:val="00264D96"/>
    <w:rsid w:val="002652E4"/>
    <w:rsid w:val="00265CD6"/>
    <w:rsid w:val="00267334"/>
    <w:rsid w:val="0027039D"/>
    <w:rsid w:val="00271A5F"/>
    <w:rsid w:val="00273AA6"/>
    <w:rsid w:val="002766C5"/>
    <w:rsid w:val="00277A0B"/>
    <w:rsid w:val="002823C9"/>
    <w:rsid w:val="002832EB"/>
    <w:rsid w:val="00283FF1"/>
    <w:rsid w:val="00284EB2"/>
    <w:rsid w:val="00286A20"/>
    <w:rsid w:val="00286F2B"/>
    <w:rsid w:val="00287B90"/>
    <w:rsid w:val="00290106"/>
    <w:rsid w:val="002904D0"/>
    <w:rsid w:val="002919A4"/>
    <w:rsid w:val="0029207A"/>
    <w:rsid w:val="0029683E"/>
    <w:rsid w:val="00297028"/>
    <w:rsid w:val="00297034"/>
    <w:rsid w:val="002A0244"/>
    <w:rsid w:val="002A05B1"/>
    <w:rsid w:val="002A0BCC"/>
    <w:rsid w:val="002A0EF5"/>
    <w:rsid w:val="002A1A3C"/>
    <w:rsid w:val="002A2884"/>
    <w:rsid w:val="002A42BA"/>
    <w:rsid w:val="002A6517"/>
    <w:rsid w:val="002A679C"/>
    <w:rsid w:val="002A7046"/>
    <w:rsid w:val="002A7FE1"/>
    <w:rsid w:val="002B220C"/>
    <w:rsid w:val="002B2413"/>
    <w:rsid w:val="002B267D"/>
    <w:rsid w:val="002B2F88"/>
    <w:rsid w:val="002B3B90"/>
    <w:rsid w:val="002B4003"/>
    <w:rsid w:val="002B5166"/>
    <w:rsid w:val="002B6612"/>
    <w:rsid w:val="002B6B0B"/>
    <w:rsid w:val="002B6CCB"/>
    <w:rsid w:val="002C01A5"/>
    <w:rsid w:val="002C0C32"/>
    <w:rsid w:val="002C0D3B"/>
    <w:rsid w:val="002C1A6F"/>
    <w:rsid w:val="002C1C9E"/>
    <w:rsid w:val="002C22E5"/>
    <w:rsid w:val="002C2811"/>
    <w:rsid w:val="002C3EF7"/>
    <w:rsid w:val="002C4242"/>
    <w:rsid w:val="002C4909"/>
    <w:rsid w:val="002C4A7F"/>
    <w:rsid w:val="002C588C"/>
    <w:rsid w:val="002C6028"/>
    <w:rsid w:val="002C60CE"/>
    <w:rsid w:val="002C62D7"/>
    <w:rsid w:val="002C645C"/>
    <w:rsid w:val="002C69C2"/>
    <w:rsid w:val="002C70A2"/>
    <w:rsid w:val="002C70F0"/>
    <w:rsid w:val="002D0CF3"/>
    <w:rsid w:val="002D20C2"/>
    <w:rsid w:val="002D3BEE"/>
    <w:rsid w:val="002D415A"/>
    <w:rsid w:val="002D4257"/>
    <w:rsid w:val="002D45F9"/>
    <w:rsid w:val="002D5E13"/>
    <w:rsid w:val="002D70A8"/>
    <w:rsid w:val="002D7469"/>
    <w:rsid w:val="002E0821"/>
    <w:rsid w:val="002E108E"/>
    <w:rsid w:val="002E12EF"/>
    <w:rsid w:val="002E1876"/>
    <w:rsid w:val="002E36C1"/>
    <w:rsid w:val="002E38A2"/>
    <w:rsid w:val="002E522C"/>
    <w:rsid w:val="002E5DB1"/>
    <w:rsid w:val="002F1D59"/>
    <w:rsid w:val="002F207B"/>
    <w:rsid w:val="002F30DB"/>
    <w:rsid w:val="002F3941"/>
    <w:rsid w:val="002F4388"/>
    <w:rsid w:val="002F4FDF"/>
    <w:rsid w:val="002F5CE3"/>
    <w:rsid w:val="002F76C7"/>
    <w:rsid w:val="00301DA3"/>
    <w:rsid w:val="00301EA2"/>
    <w:rsid w:val="00302454"/>
    <w:rsid w:val="00303260"/>
    <w:rsid w:val="0030373E"/>
    <w:rsid w:val="00304A96"/>
    <w:rsid w:val="0030572C"/>
    <w:rsid w:val="00307F74"/>
    <w:rsid w:val="0031033A"/>
    <w:rsid w:val="0031121B"/>
    <w:rsid w:val="00311DEF"/>
    <w:rsid w:val="00312820"/>
    <w:rsid w:val="00313088"/>
    <w:rsid w:val="00314197"/>
    <w:rsid w:val="00315FDB"/>
    <w:rsid w:val="00320757"/>
    <w:rsid w:val="003240D6"/>
    <w:rsid w:val="00325EC6"/>
    <w:rsid w:val="00327047"/>
    <w:rsid w:val="00327284"/>
    <w:rsid w:val="0032788C"/>
    <w:rsid w:val="00327A23"/>
    <w:rsid w:val="00327B95"/>
    <w:rsid w:val="003302F4"/>
    <w:rsid w:val="003319A8"/>
    <w:rsid w:val="00331A98"/>
    <w:rsid w:val="003325B5"/>
    <w:rsid w:val="00333C1F"/>
    <w:rsid w:val="00335999"/>
    <w:rsid w:val="00336075"/>
    <w:rsid w:val="003361F8"/>
    <w:rsid w:val="003367D7"/>
    <w:rsid w:val="0033714B"/>
    <w:rsid w:val="00337F3A"/>
    <w:rsid w:val="00343489"/>
    <w:rsid w:val="003449B0"/>
    <w:rsid w:val="00344C27"/>
    <w:rsid w:val="00344D64"/>
    <w:rsid w:val="003460EF"/>
    <w:rsid w:val="003460FB"/>
    <w:rsid w:val="00347323"/>
    <w:rsid w:val="003475CA"/>
    <w:rsid w:val="00347C19"/>
    <w:rsid w:val="00347CBB"/>
    <w:rsid w:val="00351087"/>
    <w:rsid w:val="003510F4"/>
    <w:rsid w:val="00351273"/>
    <w:rsid w:val="003517B5"/>
    <w:rsid w:val="0035256A"/>
    <w:rsid w:val="003536A9"/>
    <w:rsid w:val="00354800"/>
    <w:rsid w:val="0035549B"/>
    <w:rsid w:val="0035551B"/>
    <w:rsid w:val="003557F0"/>
    <w:rsid w:val="0035600C"/>
    <w:rsid w:val="00356FB0"/>
    <w:rsid w:val="003571DD"/>
    <w:rsid w:val="0036061C"/>
    <w:rsid w:val="00361558"/>
    <w:rsid w:val="00361BFD"/>
    <w:rsid w:val="00362C9F"/>
    <w:rsid w:val="00362D95"/>
    <w:rsid w:val="0036302B"/>
    <w:rsid w:val="00363050"/>
    <w:rsid w:val="003649E4"/>
    <w:rsid w:val="003705CF"/>
    <w:rsid w:val="00370D4A"/>
    <w:rsid w:val="003711C7"/>
    <w:rsid w:val="0037128A"/>
    <w:rsid w:val="00371788"/>
    <w:rsid w:val="003728B6"/>
    <w:rsid w:val="003736F4"/>
    <w:rsid w:val="00373929"/>
    <w:rsid w:val="0037426F"/>
    <w:rsid w:val="00375F3A"/>
    <w:rsid w:val="00375FC2"/>
    <w:rsid w:val="0037638C"/>
    <w:rsid w:val="0037661A"/>
    <w:rsid w:val="003770C4"/>
    <w:rsid w:val="003774CB"/>
    <w:rsid w:val="0037799C"/>
    <w:rsid w:val="003813B7"/>
    <w:rsid w:val="0038148A"/>
    <w:rsid w:val="00381699"/>
    <w:rsid w:val="003819F4"/>
    <w:rsid w:val="00382D94"/>
    <w:rsid w:val="00382F67"/>
    <w:rsid w:val="003838B4"/>
    <w:rsid w:val="003901BD"/>
    <w:rsid w:val="00391F7A"/>
    <w:rsid w:val="0039220B"/>
    <w:rsid w:val="00392C28"/>
    <w:rsid w:val="00393543"/>
    <w:rsid w:val="00393626"/>
    <w:rsid w:val="00393DF2"/>
    <w:rsid w:val="00393DFC"/>
    <w:rsid w:val="00394124"/>
    <w:rsid w:val="00395819"/>
    <w:rsid w:val="00395CC7"/>
    <w:rsid w:val="00396214"/>
    <w:rsid w:val="00397C61"/>
    <w:rsid w:val="003A0A2A"/>
    <w:rsid w:val="003A1040"/>
    <w:rsid w:val="003A1644"/>
    <w:rsid w:val="003A3E44"/>
    <w:rsid w:val="003A4816"/>
    <w:rsid w:val="003A77A3"/>
    <w:rsid w:val="003B0B73"/>
    <w:rsid w:val="003B2606"/>
    <w:rsid w:val="003B3A45"/>
    <w:rsid w:val="003B401C"/>
    <w:rsid w:val="003B5D69"/>
    <w:rsid w:val="003B5E69"/>
    <w:rsid w:val="003B5FBD"/>
    <w:rsid w:val="003B614B"/>
    <w:rsid w:val="003B67EC"/>
    <w:rsid w:val="003B744C"/>
    <w:rsid w:val="003C082C"/>
    <w:rsid w:val="003C136B"/>
    <w:rsid w:val="003C1444"/>
    <w:rsid w:val="003C2661"/>
    <w:rsid w:val="003C276B"/>
    <w:rsid w:val="003C28E7"/>
    <w:rsid w:val="003C330C"/>
    <w:rsid w:val="003C4AA7"/>
    <w:rsid w:val="003C4BD6"/>
    <w:rsid w:val="003C4C64"/>
    <w:rsid w:val="003C4E27"/>
    <w:rsid w:val="003C56E4"/>
    <w:rsid w:val="003C6872"/>
    <w:rsid w:val="003C7295"/>
    <w:rsid w:val="003D14C2"/>
    <w:rsid w:val="003D3A4F"/>
    <w:rsid w:val="003D4AAC"/>
    <w:rsid w:val="003D4E3E"/>
    <w:rsid w:val="003D6717"/>
    <w:rsid w:val="003D7A14"/>
    <w:rsid w:val="003D7BC4"/>
    <w:rsid w:val="003E0AE5"/>
    <w:rsid w:val="003E0C95"/>
    <w:rsid w:val="003E13A0"/>
    <w:rsid w:val="003E20ED"/>
    <w:rsid w:val="003E3E28"/>
    <w:rsid w:val="003E5215"/>
    <w:rsid w:val="003E5371"/>
    <w:rsid w:val="003E5ED8"/>
    <w:rsid w:val="003E64F2"/>
    <w:rsid w:val="003E7506"/>
    <w:rsid w:val="003F117F"/>
    <w:rsid w:val="003F24F7"/>
    <w:rsid w:val="003F270E"/>
    <w:rsid w:val="003F317A"/>
    <w:rsid w:val="003F31A7"/>
    <w:rsid w:val="003F385A"/>
    <w:rsid w:val="003F5DA6"/>
    <w:rsid w:val="003F6325"/>
    <w:rsid w:val="003F677F"/>
    <w:rsid w:val="003F7025"/>
    <w:rsid w:val="003F795F"/>
    <w:rsid w:val="004010F1"/>
    <w:rsid w:val="004016A9"/>
    <w:rsid w:val="004026E3"/>
    <w:rsid w:val="00404501"/>
    <w:rsid w:val="00406246"/>
    <w:rsid w:val="00406627"/>
    <w:rsid w:val="0040674A"/>
    <w:rsid w:val="004101CA"/>
    <w:rsid w:val="00410CBA"/>
    <w:rsid w:val="00410E82"/>
    <w:rsid w:val="00410FFE"/>
    <w:rsid w:val="00413CF3"/>
    <w:rsid w:val="00413F18"/>
    <w:rsid w:val="00414B9E"/>
    <w:rsid w:val="00414E9E"/>
    <w:rsid w:val="004151F8"/>
    <w:rsid w:val="00415F29"/>
    <w:rsid w:val="00416F7F"/>
    <w:rsid w:val="00417F4B"/>
    <w:rsid w:val="00420D0A"/>
    <w:rsid w:val="00421A1F"/>
    <w:rsid w:val="00421FF3"/>
    <w:rsid w:val="00422245"/>
    <w:rsid w:val="00422263"/>
    <w:rsid w:val="004247B7"/>
    <w:rsid w:val="00426168"/>
    <w:rsid w:val="004270B5"/>
    <w:rsid w:val="00431154"/>
    <w:rsid w:val="004318C0"/>
    <w:rsid w:val="00431BBA"/>
    <w:rsid w:val="00432705"/>
    <w:rsid w:val="004331FF"/>
    <w:rsid w:val="00433D7E"/>
    <w:rsid w:val="004344E1"/>
    <w:rsid w:val="00434721"/>
    <w:rsid w:val="00436E36"/>
    <w:rsid w:val="00437842"/>
    <w:rsid w:val="004379B6"/>
    <w:rsid w:val="00437EEF"/>
    <w:rsid w:val="00440128"/>
    <w:rsid w:val="00440598"/>
    <w:rsid w:val="00442EC4"/>
    <w:rsid w:val="004436E1"/>
    <w:rsid w:val="00443C55"/>
    <w:rsid w:val="00444F16"/>
    <w:rsid w:val="004454B4"/>
    <w:rsid w:val="00446F8B"/>
    <w:rsid w:val="004475CF"/>
    <w:rsid w:val="00447973"/>
    <w:rsid w:val="00452470"/>
    <w:rsid w:val="00452B03"/>
    <w:rsid w:val="00452E5D"/>
    <w:rsid w:val="004538EF"/>
    <w:rsid w:val="0045445B"/>
    <w:rsid w:val="0045577B"/>
    <w:rsid w:val="0045601A"/>
    <w:rsid w:val="00456780"/>
    <w:rsid w:val="004568C8"/>
    <w:rsid w:val="0045701D"/>
    <w:rsid w:val="0045718E"/>
    <w:rsid w:val="0045734D"/>
    <w:rsid w:val="004575C0"/>
    <w:rsid w:val="00457FA1"/>
    <w:rsid w:val="00457FBC"/>
    <w:rsid w:val="00460972"/>
    <w:rsid w:val="00460F78"/>
    <w:rsid w:val="00461A4A"/>
    <w:rsid w:val="00461EB4"/>
    <w:rsid w:val="00462000"/>
    <w:rsid w:val="00462466"/>
    <w:rsid w:val="00462DC4"/>
    <w:rsid w:val="00462E56"/>
    <w:rsid w:val="00465443"/>
    <w:rsid w:val="00465729"/>
    <w:rsid w:val="00465ABA"/>
    <w:rsid w:val="0046673C"/>
    <w:rsid w:val="0046761A"/>
    <w:rsid w:val="0046763B"/>
    <w:rsid w:val="004677F8"/>
    <w:rsid w:val="0046793F"/>
    <w:rsid w:val="0047165C"/>
    <w:rsid w:val="00474B5E"/>
    <w:rsid w:val="00475B68"/>
    <w:rsid w:val="00475CEE"/>
    <w:rsid w:val="00477F42"/>
    <w:rsid w:val="004804E7"/>
    <w:rsid w:val="00480B18"/>
    <w:rsid w:val="00481488"/>
    <w:rsid w:val="004817A3"/>
    <w:rsid w:val="00482E61"/>
    <w:rsid w:val="0048429E"/>
    <w:rsid w:val="00485C3F"/>
    <w:rsid w:val="004867F4"/>
    <w:rsid w:val="00490786"/>
    <w:rsid w:val="00490AFC"/>
    <w:rsid w:val="00492162"/>
    <w:rsid w:val="00492539"/>
    <w:rsid w:val="00492C02"/>
    <w:rsid w:val="00493D3E"/>
    <w:rsid w:val="004941BE"/>
    <w:rsid w:val="00494321"/>
    <w:rsid w:val="0049589D"/>
    <w:rsid w:val="00495F97"/>
    <w:rsid w:val="00496388"/>
    <w:rsid w:val="0049737D"/>
    <w:rsid w:val="00497AE6"/>
    <w:rsid w:val="004A226F"/>
    <w:rsid w:val="004A4AF5"/>
    <w:rsid w:val="004A4E8B"/>
    <w:rsid w:val="004A50B0"/>
    <w:rsid w:val="004A59D9"/>
    <w:rsid w:val="004A5CCA"/>
    <w:rsid w:val="004A7593"/>
    <w:rsid w:val="004B0259"/>
    <w:rsid w:val="004B02AC"/>
    <w:rsid w:val="004B35A1"/>
    <w:rsid w:val="004B4359"/>
    <w:rsid w:val="004B438A"/>
    <w:rsid w:val="004B4897"/>
    <w:rsid w:val="004B4BB3"/>
    <w:rsid w:val="004B4D9C"/>
    <w:rsid w:val="004B50DD"/>
    <w:rsid w:val="004B5242"/>
    <w:rsid w:val="004B5E75"/>
    <w:rsid w:val="004B6466"/>
    <w:rsid w:val="004C00BC"/>
    <w:rsid w:val="004C1355"/>
    <w:rsid w:val="004C1D58"/>
    <w:rsid w:val="004C2697"/>
    <w:rsid w:val="004C29E0"/>
    <w:rsid w:val="004C2D60"/>
    <w:rsid w:val="004C2EA4"/>
    <w:rsid w:val="004C4A6D"/>
    <w:rsid w:val="004C5D55"/>
    <w:rsid w:val="004C5EA4"/>
    <w:rsid w:val="004C7435"/>
    <w:rsid w:val="004C799B"/>
    <w:rsid w:val="004D1838"/>
    <w:rsid w:val="004D21E6"/>
    <w:rsid w:val="004D359A"/>
    <w:rsid w:val="004D4773"/>
    <w:rsid w:val="004D4B9A"/>
    <w:rsid w:val="004D5250"/>
    <w:rsid w:val="004D53E7"/>
    <w:rsid w:val="004D5B10"/>
    <w:rsid w:val="004D6D65"/>
    <w:rsid w:val="004D7899"/>
    <w:rsid w:val="004E0063"/>
    <w:rsid w:val="004E0737"/>
    <w:rsid w:val="004E2035"/>
    <w:rsid w:val="004E344A"/>
    <w:rsid w:val="004E46EC"/>
    <w:rsid w:val="004E4F98"/>
    <w:rsid w:val="004E5087"/>
    <w:rsid w:val="004F225D"/>
    <w:rsid w:val="004F343B"/>
    <w:rsid w:val="004F3B89"/>
    <w:rsid w:val="004F3C7B"/>
    <w:rsid w:val="004F43FD"/>
    <w:rsid w:val="004F4BE5"/>
    <w:rsid w:val="004F5471"/>
    <w:rsid w:val="004F624C"/>
    <w:rsid w:val="004F697F"/>
    <w:rsid w:val="004F7963"/>
    <w:rsid w:val="004F7DC2"/>
    <w:rsid w:val="00502CC3"/>
    <w:rsid w:val="00502D7A"/>
    <w:rsid w:val="005041A8"/>
    <w:rsid w:val="005041C4"/>
    <w:rsid w:val="005053F8"/>
    <w:rsid w:val="00505A68"/>
    <w:rsid w:val="0050600D"/>
    <w:rsid w:val="00506336"/>
    <w:rsid w:val="00506BD5"/>
    <w:rsid w:val="005100C9"/>
    <w:rsid w:val="0051137E"/>
    <w:rsid w:val="00511DB8"/>
    <w:rsid w:val="0051209B"/>
    <w:rsid w:val="00512585"/>
    <w:rsid w:val="005125C8"/>
    <w:rsid w:val="00512B96"/>
    <w:rsid w:val="00512BE2"/>
    <w:rsid w:val="00512EFC"/>
    <w:rsid w:val="00513747"/>
    <w:rsid w:val="00513B74"/>
    <w:rsid w:val="00513D8D"/>
    <w:rsid w:val="0051462B"/>
    <w:rsid w:val="00515C0A"/>
    <w:rsid w:val="005166E1"/>
    <w:rsid w:val="00516DD6"/>
    <w:rsid w:val="00517B93"/>
    <w:rsid w:val="005200E3"/>
    <w:rsid w:val="005220BA"/>
    <w:rsid w:val="00522573"/>
    <w:rsid w:val="00522A0D"/>
    <w:rsid w:val="00523093"/>
    <w:rsid w:val="00524013"/>
    <w:rsid w:val="00524AA3"/>
    <w:rsid w:val="005271A1"/>
    <w:rsid w:val="005275CB"/>
    <w:rsid w:val="00531051"/>
    <w:rsid w:val="00531F15"/>
    <w:rsid w:val="00532194"/>
    <w:rsid w:val="005339DE"/>
    <w:rsid w:val="0053607E"/>
    <w:rsid w:val="0053655D"/>
    <w:rsid w:val="0054151B"/>
    <w:rsid w:val="00541FAF"/>
    <w:rsid w:val="00543120"/>
    <w:rsid w:val="0054358C"/>
    <w:rsid w:val="00543B10"/>
    <w:rsid w:val="00545419"/>
    <w:rsid w:val="005457CC"/>
    <w:rsid w:val="0054615D"/>
    <w:rsid w:val="00547608"/>
    <w:rsid w:val="00550922"/>
    <w:rsid w:val="005515F7"/>
    <w:rsid w:val="00552115"/>
    <w:rsid w:val="005536BA"/>
    <w:rsid w:val="005549DA"/>
    <w:rsid w:val="00554A23"/>
    <w:rsid w:val="00555119"/>
    <w:rsid w:val="005552B1"/>
    <w:rsid w:val="00555420"/>
    <w:rsid w:val="005556B8"/>
    <w:rsid w:val="00561929"/>
    <w:rsid w:val="005620EC"/>
    <w:rsid w:val="00562602"/>
    <w:rsid w:val="00562A51"/>
    <w:rsid w:val="00562BBB"/>
    <w:rsid w:val="00563DFD"/>
    <w:rsid w:val="00564720"/>
    <w:rsid w:val="0056561A"/>
    <w:rsid w:val="00566050"/>
    <w:rsid w:val="00566776"/>
    <w:rsid w:val="00567416"/>
    <w:rsid w:val="00567AF4"/>
    <w:rsid w:val="005705A0"/>
    <w:rsid w:val="00570C1E"/>
    <w:rsid w:val="00571998"/>
    <w:rsid w:val="00571B3C"/>
    <w:rsid w:val="00571BDD"/>
    <w:rsid w:val="0057267C"/>
    <w:rsid w:val="005810D4"/>
    <w:rsid w:val="00581649"/>
    <w:rsid w:val="00581A30"/>
    <w:rsid w:val="005825FF"/>
    <w:rsid w:val="00583497"/>
    <w:rsid w:val="00583747"/>
    <w:rsid w:val="005849CF"/>
    <w:rsid w:val="00584BB9"/>
    <w:rsid w:val="00585372"/>
    <w:rsid w:val="0058730E"/>
    <w:rsid w:val="00587C4D"/>
    <w:rsid w:val="00590A18"/>
    <w:rsid w:val="00590D6F"/>
    <w:rsid w:val="00592E0A"/>
    <w:rsid w:val="005931A1"/>
    <w:rsid w:val="0059450E"/>
    <w:rsid w:val="00594565"/>
    <w:rsid w:val="005947AD"/>
    <w:rsid w:val="00594C2E"/>
    <w:rsid w:val="005951FE"/>
    <w:rsid w:val="005952BA"/>
    <w:rsid w:val="005A336D"/>
    <w:rsid w:val="005A4A02"/>
    <w:rsid w:val="005A4B3A"/>
    <w:rsid w:val="005A5060"/>
    <w:rsid w:val="005A5554"/>
    <w:rsid w:val="005A5E01"/>
    <w:rsid w:val="005A7E97"/>
    <w:rsid w:val="005B1C34"/>
    <w:rsid w:val="005B1DFA"/>
    <w:rsid w:val="005B1FDF"/>
    <w:rsid w:val="005B2C17"/>
    <w:rsid w:val="005B4F51"/>
    <w:rsid w:val="005B5854"/>
    <w:rsid w:val="005B59AD"/>
    <w:rsid w:val="005B62B8"/>
    <w:rsid w:val="005B65A7"/>
    <w:rsid w:val="005B6FDF"/>
    <w:rsid w:val="005C1E14"/>
    <w:rsid w:val="005C3401"/>
    <w:rsid w:val="005C3A25"/>
    <w:rsid w:val="005C4AEA"/>
    <w:rsid w:val="005C5237"/>
    <w:rsid w:val="005C5BBE"/>
    <w:rsid w:val="005C5D04"/>
    <w:rsid w:val="005C673B"/>
    <w:rsid w:val="005C69B5"/>
    <w:rsid w:val="005D004E"/>
    <w:rsid w:val="005D0614"/>
    <w:rsid w:val="005D1160"/>
    <w:rsid w:val="005D12BD"/>
    <w:rsid w:val="005D3CDB"/>
    <w:rsid w:val="005D5B2C"/>
    <w:rsid w:val="005D62AA"/>
    <w:rsid w:val="005D728A"/>
    <w:rsid w:val="005E027C"/>
    <w:rsid w:val="005E0BAD"/>
    <w:rsid w:val="005E1668"/>
    <w:rsid w:val="005E1BDD"/>
    <w:rsid w:val="005E319B"/>
    <w:rsid w:val="005E347D"/>
    <w:rsid w:val="005E4250"/>
    <w:rsid w:val="005E49CE"/>
    <w:rsid w:val="005E4A6C"/>
    <w:rsid w:val="005E5195"/>
    <w:rsid w:val="005E5526"/>
    <w:rsid w:val="005E5D63"/>
    <w:rsid w:val="005E613B"/>
    <w:rsid w:val="005E6E26"/>
    <w:rsid w:val="005F2A5D"/>
    <w:rsid w:val="005F30D3"/>
    <w:rsid w:val="005F3FA7"/>
    <w:rsid w:val="005F58C8"/>
    <w:rsid w:val="005F7D30"/>
    <w:rsid w:val="005F7D80"/>
    <w:rsid w:val="0060076A"/>
    <w:rsid w:val="00600B11"/>
    <w:rsid w:val="00600C0F"/>
    <w:rsid w:val="006019CA"/>
    <w:rsid w:val="00602394"/>
    <w:rsid w:val="00602938"/>
    <w:rsid w:val="00602A09"/>
    <w:rsid w:val="00603630"/>
    <w:rsid w:val="00604B36"/>
    <w:rsid w:val="00604FC1"/>
    <w:rsid w:val="0060656D"/>
    <w:rsid w:val="00607BC1"/>
    <w:rsid w:val="006111A9"/>
    <w:rsid w:val="00611B05"/>
    <w:rsid w:val="00611C0E"/>
    <w:rsid w:val="0061328D"/>
    <w:rsid w:val="00614AFE"/>
    <w:rsid w:val="00616425"/>
    <w:rsid w:val="00616773"/>
    <w:rsid w:val="006175A2"/>
    <w:rsid w:val="006176D7"/>
    <w:rsid w:val="00621799"/>
    <w:rsid w:val="00623F8C"/>
    <w:rsid w:val="0062702F"/>
    <w:rsid w:val="00627C29"/>
    <w:rsid w:val="00630F20"/>
    <w:rsid w:val="0063160D"/>
    <w:rsid w:val="006328AB"/>
    <w:rsid w:val="00633E5F"/>
    <w:rsid w:val="00633E83"/>
    <w:rsid w:val="00634C21"/>
    <w:rsid w:val="00635614"/>
    <w:rsid w:val="00636402"/>
    <w:rsid w:val="00636748"/>
    <w:rsid w:val="00640368"/>
    <w:rsid w:val="0064351F"/>
    <w:rsid w:val="0064353C"/>
    <w:rsid w:val="006439A2"/>
    <w:rsid w:val="00647F4A"/>
    <w:rsid w:val="0065002A"/>
    <w:rsid w:val="0065041A"/>
    <w:rsid w:val="00650BDE"/>
    <w:rsid w:val="00650C9E"/>
    <w:rsid w:val="00650D23"/>
    <w:rsid w:val="00650D88"/>
    <w:rsid w:val="00650FE5"/>
    <w:rsid w:val="006512DF"/>
    <w:rsid w:val="006513C2"/>
    <w:rsid w:val="006514AD"/>
    <w:rsid w:val="00651D9E"/>
    <w:rsid w:val="00652EA8"/>
    <w:rsid w:val="00652F77"/>
    <w:rsid w:val="006531AA"/>
    <w:rsid w:val="006534A0"/>
    <w:rsid w:val="00655CE6"/>
    <w:rsid w:val="006567A5"/>
    <w:rsid w:val="00657D63"/>
    <w:rsid w:val="006605E9"/>
    <w:rsid w:val="00660F43"/>
    <w:rsid w:val="006615F2"/>
    <w:rsid w:val="00662208"/>
    <w:rsid w:val="00662FE8"/>
    <w:rsid w:val="00663C03"/>
    <w:rsid w:val="006643B6"/>
    <w:rsid w:val="00664A15"/>
    <w:rsid w:val="00664CDE"/>
    <w:rsid w:val="00664F2E"/>
    <w:rsid w:val="006663C3"/>
    <w:rsid w:val="00666AA0"/>
    <w:rsid w:val="00667160"/>
    <w:rsid w:val="006676A8"/>
    <w:rsid w:val="006703F2"/>
    <w:rsid w:val="00672047"/>
    <w:rsid w:val="00672260"/>
    <w:rsid w:val="006726D4"/>
    <w:rsid w:val="00674AE2"/>
    <w:rsid w:val="00674E0A"/>
    <w:rsid w:val="00681943"/>
    <w:rsid w:val="006821EE"/>
    <w:rsid w:val="00682354"/>
    <w:rsid w:val="0068273C"/>
    <w:rsid w:val="00682830"/>
    <w:rsid w:val="00682EEA"/>
    <w:rsid w:val="006832C7"/>
    <w:rsid w:val="00683FC7"/>
    <w:rsid w:val="00684197"/>
    <w:rsid w:val="00684A3F"/>
    <w:rsid w:val="0068580E"/>
    <w:rsid w:val="00685DFF"/>
    <w:rsid w:val="00686FCC"/>
    <w:rsid w:val="00690F1E"/>
    <w:rsid w:val="00690F23"/>
    <w:rsid w:val="00693FEF"/>
    <w:rsid w:val="00694216"/>
    <w:rsid w:val="00694958"/>
    <w:rsid w:val="0069583E"/>
    <w:rsid w:val="00696217"/>
    <w:rsid w:val="006968FB"/>
    <w:rsid w:val="00696C61"/>
    <w:rsid w:val="006979C0"/>
    <w:rsid w:val="006A1C83"/>
    <w:rsid w:val="006A296F"/>
    <w:rsid w:val="006A2CF2"/>
    <w:rsid w:val="006A37D5"/>
    <w:rsid w:val="006A3A11"/>
    <w:rsid w:val="006A4AFA"/>
    <w:rsid w:val="006A7D6F"/>
    <w:rsid w:val="006B0711"/>
    <w:rsid w:val="006B12C7"/>
    <w:rsid w:val="006B140D"/>
    <w:rsid w:val="006B16F3"/>
    <w:rsid w:val="006B18FA"/>
    <w:rsid w:val="006B19C3"/>
    <w:rsid w:val="006B279D"/>
    <w:rsid w:val="006B2EDD"/>
    <w:rsid w:val="006B3057"/>
    <w:rsid w:val="006B3A75"/>
    <w:rsid w:val="006B3E84"/>
    <w:rsid w:val="006B5569"/>
    <w:rsid w:val="006B5FD6"/>
    <w:rsid w:val="006B68B0"/>
    <w:rsid w:val="006B7BB5"/>
    <w:rsid w:val="006C009A"/>
    <w:rsid w:val="006C1765"/>
    <w:rsid w:val="006C1FCF"/>
    <w:rsid w:val="006C223B"/>
    <w:rsid w:val="006C3AD9"/>
    <w:rsid w:val="006C3F9F"/>
    <w:rsid w:val="006C4FD0"/>
    <w:rsid w:val="006C590D"/>
    <w:rsid w:val="006C6C6F"/>
    <w:rsid w:val="006C750B"/>
    <w:rsid w:val="006C7FCA"/>
    <w:rsid w:val="006D52C5"/>
    <w:rsid w:val="006D5E9C"/>
    <w:rsid w:val="006D6821"/>
    <w:rsid w:val="006D6AFE"/>
    <w:rsid w:val="006D7344"/>
    <w:rsid w:val="006E1407"/>
    <w:rsid w:val="006E1B45"/>
    <w:rsid w:val="006E2191"/>
    <w:rsid w:val="006E4B77"/>
    <w:rsid w:val="006E4EE9"/>
    <w:rsid w:val="006E5AA7"/>
    <w:rsid w:val="006E6605"/>
    <w:rsid w:val="006E6EAC"/>
    <w:rsid w:val="006E7C46"/>
    <w:rsid w:val="006F0B4F"/>
    <w:rsid w:val="006F1CAF"/>
    <w:rsid w:val="006F23F7"/>
    <w:rsid w:val="006F270B"/>
    <w:rsid w:val="006F2F56"/>
    <w:rsid w:val="006F422F"/>
    <w:rsid w:val="006F4CEE"/>
    <w:rsid w:val="006F5A9A"/>
    <w:rsid w:val="006F699D"/>
    <w:rsid w:val="007002E6"/>
    <w:rsid w:val="00700CBB"/>
    <w:rsid w:val="00701228"/>
    <w:rsid w:val="00701C2B"/>
    <w:rsid w:val="00702A4B"/>
    <w:rsid w:val="00703616"/>
    <w:rsid w:val="007038AF"/>
    <w:rsid w:val="00703A53"/>
    <w:rsid w:val="00703E9D"/>
    <w:rsid w:val="0070548D"/>
    <w:rsid w:val="007055F6"/>
    <w:rsid w:val="00705882"/>
    <w:rsid w:val="0070744C"/>
    <w:rsid w:val="007074C2"/>
    <w:rsid w:val="00707841"/>
    <w:rsid w:val="00710285"/>
    <w:rsid w:val="00710653"/>
    <w:rsid w:val="00710DF5"/>
    <w:rsid w:val="007120D3"/>
    <w:rsid w:val="007120FB"/>
    <w:rsid w:val="00712B89"/>
    <w:rsid w:val="00712F2D"/>
    <w:rsid w:val="00713298"/>
    <w:rsid w:val="007134C9"/>
    <w:rsid w:val="00713EA1"/>
    <w:rsid w:val="00716B68"/>
    <w:rsid w:val="007173C4"/>
    <w:rsid w:val="0072392F"/>
    <w:rsid w:val="0072396C"/>
    <w:rsid w:val="0072472E"/>
    <w:rsid w:val="0072619D"/>
    <w:rsid w:val="00726D06"/>
    <w:rsid w:val="00726FDA"/>
    <w:rsid w:val="00730131"/>
    <w:rsid w:val="00730B51"/>
    <w:rsid w:val="00731FC4"/>
    <w:rsid w:val="0073274F"/>
    <w:rsid w:val="007352C0"/>
    <w:rsid w:val="007359AE"/>
    <w:rsid w:val="00735FB9"/>
    <w:rsid w:val="00737867"/>
    <w:rsid w:val="00737C87"/>
    <w:rsid w:val="0074086F"/>
    <w:rsid w:val="00746661"/>
    <w:rsid w:val="00747713"/>
    <w:rsid w:val="00751DAC"/>
    <w:rsid w:val="00753588"/>
    <w:rsid w:val="0075385B"/>
    <w:rsid w:val="007540B1"/>
    <w:rsid w:val="007547D5"/>
    <w:rsid w:val="00754E4A"/>
    <w:rsid w:val="00755B9F"/>
    <w:rsid w:val="007562DF"/>
    <w:rsid w:val="007564E3"/>
    <w:rsid w:val="0076004F"/>
    <w:rsid w:val="00761638"/>
    <w:rsid w:val="00761E27"/>
    <w:rsid w:val="007628DE"/>
    <w:rsid w:val="00764136"/>
    <w:rsid w:val="0076441E"/>
    <w:rsid w:val="00764864"/>
    <w:rsid w:val="007658EC"/>
    <w:rsid w:val="00767ABB"/>
    <w:rsid w:val="00767C93"/>
    <w:rsid w:val="00770794"/>
    <w:rsid w:val="0077129C"/>
    <w:rsid w:val="007725A3"/>
    <w:rsid w:val="00772E97"/>
    <w:rsid w:val="00773C01"/>
    <w:rsid w:val="00775AD4"/>
    <w:rsid w:val="007761FA"/>
    <w:rsid w:val="007771DF"/>
    <w:rsid w:val="007778C7"/>
    <w:rsid w:val="007800CC"/>
    <w:rsid w:val="007806D8"/>
    <w:rsid w:val="00780BA0"/>
    <w:rsid w:val="00780D22"/>
    <w:rsid w:val="007839EC"/>
    <w:rsid w:val="0078518A"/>
    <w:rsid w:val="00785397"/>
    <w:rsid w:val="00785DD7"/>
    <w:rsid w:val="0078684A"/>
    <w:rsid w:val="00790B62"/>
    <w:rsid w:val="0079125B"/>
    <w:rsid w:val="00792EDB"/>
    <w:rsid w:val="00794467"/>
    <w:rsid w:val="00794971"/>
    <w:rsid w:val="00796F27"/>
    <w:rsid w:val="007971E3"/>
    <w:rsid w:val="00797301"/>
    <w:rsid w:val="0079742F"/>
    <w:rsid w:val="00797A5B"/>
    <w:rsid w:val="00797C44"/>
    <w:rsid w:val="007A04CB"/>
    <w:rsid w:val="007A33EE"/>
    <w:rsid w:val="007A3711"/>
    <w:rsid w:val="007A3C72"/>
    <w:rsid w:val="007A73EC"/>
    <w:rsid w:val="007A74A9"/>
    <w:rsid w:val="007A7D10"/>
    <w:rsid w:val="007B0FC2"/>
    <w:rsid w:val="007B179E"/>
    <w:rsid w:val="007B2171"/>
    <w:rsid w:val="007B25B4"/>
    <w:rsid w:val="007B276D"/>
    <w:rsid w:val="007B2FBA"/>
    <w:rsid w:val="007B384D"/>
    <w:rsid w:val="007B4088"/>
    <w:rsid w:val="007B47B0"/>
    <w:rsid w:val="007B5753"/>
    <w:rsid w:val="007B5AEE"/>
    <w:rsid w:val="007B6009"/>
    <w:rsid w:val="007B64B7"/>
    <w:rsid w:val="007B6918"/>
    <w:rsid w:val="007B74E3"/>
    <w:rsid w:val="007B773C"/>
    <w:rsid w:val="007B7E2B"/>
    <w:rsid w:val="007C1478"/>
    <w:rsid w:val="007C29F8"/>
    <w:rsid w:val="007C3A08"/>
    <w:rsid w:val="007C49A3"/>
    <w:rsid w:val="007C5C72"/>
    <w:rsid w:val="007C5F25"/>
    <w:rsid w:val="007C68AF"/>
    <w:rsid w:val="007D1C40"/>
    <w:rsid w:val="007D28F3"/>
    <w:rsid w:val="007D3C0A"/>
    <w:rsid w:val="007D4557"/>
    <w:rsid w:val="007D517F"/>
    <w:rsid w:val="007D5AD4"/>
    <w:rsid w:val="007E20EE"/>
    <w:rsid w:val="007E437E"/>
    <w:rsid w:val="007E4805"/>
    <w:rsid w:val="007E66ED"/>
    <w:rsid w:val="007E7597"/>
    <w:rsid w:val="007F10C6"/>
    <w:rsid w:val="007F15EF"/>
    <w:rsid w:val="007F1BE9"/>
    <w:rsid w:val="007F2003"/>
    <w:rsid w:val="007F26A1"/>
    <w:rsid w:val="007F28B2"/>
    <w:rsid w:val="007F40C9"/>
    <w:rsid w:val="007F4118"/>
    <w:rsid w:val="007F447C"/>
    <w:rsid w:val="007F7232"/>
    <w:rsid w:val="007F72C1"/>
    <w:rsid w:val="0080066D"/>
    <w:rsid w:val="0080069C"/>
    <w:rsid w:val="00800F1F"/>
    <w:rsid w:val="00802F38"/>
    <w:rsid w:val="00804457"/>
    <w:rsid w:val="00804FF8"/>
    <w:rsid w:val="00807170"/>
    <w:rsid w:val="00811724"/>
    <w:rsid w:val="00812FB0"/>
    <w:rsid w:val="00813307"/>
    <w:rsid w:val="0081456D"/>
    <w:rsid w:val="008149C4"/>
    <w:rsid w:val="00814A3E"/>
    <w:rsid w:val="00817E43"/>
    <w:rsid w:val="00820BF0"/>
    <w:rsid w:val="00820DB9"/>
    <w:rsid w:val="00821AC3"/>
    <w:rsid w:val="008222CA"/>
    <w:rsid w:val="00822927"/>
    <w:rsid w:val="008239AB"/>
    <w:rsid w:val="008249D3"/>
    <w:rsid w:val="00824BAF"/>
    <w:rsid w:val="00825491"/>
    <w:rsid w:val="00826D40"/>
    <w:rsid w:val="00830666"/>
    <w:rsid w:val="008312AB"/>
    <w:rsid w:val="00831A79"/>
    <w:rsid w:val="0083279A"/>
    <w:rsid w:val="008339C3"/>
    <w:rsid w:val="00833D26"/>
    <w:rsid w:val="00833EDE"/>
    <w:rsid w:val="008355AC"/>
    <w:rsid w:val="00835832"/>
    <w:rsid w:val="00835FB3"/>
    <w:rsid w:val="00837416"/>
    <w:rsid w:val="00840A9D"/>
    <w:rsid w:val="008412E0"/>
    <w:rsid w:val="008412E3"/>
    <w:rsid w:val="00842FDE"/>
    <w:rsid w:val="00843240"/>
    <w:rsid w:val="008459EE"/>
    <w:rsid w:val="00845C40"/>
    <w:rsid w:val="00845F32"/>
    <w:rsid w:val="008468D4"/>
    <w:rsid w:val="00846916"/>
    <w:rsid w:val="00846957"/>
    <w:rsid w:val="008476D5"/>
    <w:rsid w:val="00847CF8"/>
    <w:rsid w:val="00851111"/>
    <w:rsid w:val="008517D2"/>
    <w:rsid w:val="008531D5"/>
    <w:rsid w:val="008546DF"/>
    <w:rsid w:val="008554CD"/>
    <w:rsid w:val="00857ACC"/>
    <w:rsid w:val="00860AFE"/>
    <w:rsid w:val="00861EFD"/>
    <w:rsid w:val="0086391B"/>
    <w:rsid w:val="00864826"/>
    <w:rsid w:val="00864ECA"/>
    <w:rsid w:val="00866358"/>
    <w:rsid w:val="00871259"/>
    <w:rsid w:val="008724B6"/>
    <w:rsid w:val="00872B49"/>
    <w:rsid w:val="00874A96"/>
    <w:rsid w:val="00874D0D"/>
    <w:rsid w:val="00875060"/>
    <w:rsid w:val="00875E0A"/>
    <w:rsid w:val="00876722"/>
    <w:rsid w:val="00876F23"/>
    <w:rsid w:val="00877F77"/>
    <w:rsid w:val="0088033B"/>
    <w:rsid w:val="00882E98"/>
    <w:rsid w:val="00885731"/>
    <w:rsid w:val="008879B8"/>
    <w:rsid w:val="0089037C"/>
    <w:rsid w:val="00890CCF"/>
    <w:rsid w:val="0089100E"/>
    <w:rsid w:val="00892005"/>
    <w:rsid w:val="008925A3"/>
    <w:rsid w:val="00893752"/>
    <w:rsid w:val="0089474D"/>
    <w:rsid w:val="00894DB8"/>
    <w:rsid w:val="00895C58"/>
    <w:rsid w:val="00895E37"/>
    <w:rsid w:val="00897E54"/>
    <w:rsid w:val="008A0FE7"/>
    <w:rsid w:val="008A18A0"/>
    <w:rsid w:val="008A2F1E"/>
    <w:rsid w:val="008A3125"/>
    <w:rsid w:val="008A5B9B"/>
    <w:rsid w:val="008A5C76"/>
    <w:rsid w:val="008A5F93"/>
    <w:rsid w:val="008A6932"/>
    <w:rsid w:val="008B028C"/>
    <w:rsid w:val="008B3DEC"/>
    <w:rsid w:val="008B559D"/>
    <w:rsid w:val="008B565F"/>
    <w:rsid w:val="008B5760"/>
    <w:rsid w:val="008B5999"/>
    <w:rsid w:val="008B63EA"/>
    <w:rsid w:val="008B7B51"/>
    <w:rsid w:val="008C0500"/>
    <w:rsid w:val="008C271B"/>
    <w:rsid w:val="008C2DCC"/>
    <w:rsid w:val="008C427F"/>
    <w:rsid w:val="008C4534"/>
    <w:rsid w:val="008C4590"/>
    <w:rsid w:val="008C69A7"/>
    <w:rsid w:val="008C6FED"/>
    <w:rsid w:val="008D001C"/>
    <w:rsid w:val="008D02A3"/>
    <w:rsid w:val="008D0FCE"/>
    <w:rsid w:val="008D1022"/>
    <w:rsid w:val="008D10FD"/>
    <w:rsid w:val="008D1271"/>
    <w:rsid w:val="008D12F9"/>
    <w:rsid w:val="008D1F4C"/>
    <w:rsid w:val="008D29DB"/>
    <w:rsid w:val="008D2B3B"/>
    <w:rsid w:val="008D2CF8"/>
    <w:rsid w:val="008D502E"/>
    <w:rsid w:val="008D5D66"/>
    <w:rsid w:val="008D656C"/>
    <w:rsid w:val="008D66A3"/>
    <w:rsid w:val="008D772D"/>
    <w:rsid w:val="008D7F6D"/>
    <w:rsid w:val="008E0DC5"/>
    <w:rsid w:val="008E164A"/>
    <w:rsid w:val="008E175A"/>
    <w:rsid w:val="008E256A"/>
    <w:rsid w:val="008E4EE7"/>
    <w:rsid w:val="008E4FC2"/>
    <w:rsid w:val="008E655F"/>
    <w:rsid w:val="008E6EB7"/>
    <w:rsid w:val="008E7053"/>
    <w:rsid w:val="008F0D75"/>
    <w:rsid w:val="008F1615"/>
    <w:rsid w:val="008F28D5"/>
    <w:rsid w:val="008F2F04"/>
    <w:rsid w:val="008F3364"/>
    <w:rsid w:val="008F563C"/>
    <w:rsid w:val="008F6553"/>
    <w:rsid w:val="008F694A"/>
    <w:rsid w:val="008F7745"/>
    <w:rsid w:val="008F7A82"/>
    <w:rsid w:val="00903726"/>
    <w:rsid w:val="00903C54"/>
    <w:rsid w:val="0090523F"/>
    <w:rsid w:val="009058FA"/>
    <w:rsid w:val="00906895"/>
    <w:rsid w:val="009070B7"/>
    <w:rsid w:val="009079AC"/>
    <w:rsid w:val="00907BE9"/>
    <w:rsid w:val="009101CF"/>
    <w:rsid w:val="00910213"/>
    <w:rsid w:val="00910566"/>
    <w:rsid w:val="00910BB5"/>
    <w:rsid w:val="00911BBC"/>
    <w:rsid w:val="00912892"/>
    <w:rsid w:val="00912ECD"/>
    <w:rsid w:val="00914DDF"/>
    <w:rsid w:val="009154EA"/>
    <w:rsid w:val="009159DC"/>
    <w:rsid w:val="00916A62"/>
    <w:rsid w:val="00917A5D"/>
    <w:rsid w:val="00921877"/>
    <w:rsid w:val="00921F16"/>
    <w:rsid w:val="009229D5"/>
    <w:rsid w:val="00923044"/>
    <w:rsid w:val="00923E86"/>
    <w:rsid w:val="0092463B"/>
    <w:rsid w:val="0092468F"/>
    <w:rsid w:val="00926551"/>
    <w:rsid w:val="00931E28"/>
    <w:rsid w:val="009326D5"/>
    <w:rsid w:val="009326DD"/>
    <w:rsid w:val="00933E0F"/>
    <w:rsid w:val="009340F9"/>
    <w:rsid w:val="009341EE"/>
    <w:rsid w:val="0093465B"/>
    <w:rsid w:val="0093564E"/>
    <w:rsid w:val="0093620B"/>
    <w:rsid w:val="0093687A"/>
    <w:rsid w:val="00936F54"/>
    <w:rsid w:val="0094074E"/>
    <w:rsid w:val="00941506"/>
    <w:rsid w:val="00941F55"/>
    <w:rsid w:val="009423B9"/>
    <w:rsid w:val="0094260D"/>
    <w:rsid w:val="00942D13"/>
    <w:rsid w:val="00943072"/>
    <w:rsid w:val="00944A2E"/>
    <w:rsid w:val="00944D7D"/>
    <w:rsid w:val="00946746"/>
    <w:rsid w:val="00946EF1"/>
    <w:rsid w:val="009470ED"/>
    <w:rsid w:val="0095247E"/>
    <w:rsid w:val="00953834"/>
    <w:rsid w:val="00960441"/>
    <w:rsid w:val="00960502"/>
    <w:rsid w:val="00960881"/>
    <w:rsid w:val="00961936"/>
    <w:rsid w:val="00961EDA"/>
    <w:rsid w:val="00963FFF"/>
    <w:rsid w:val="00964027"/>
    <w:rsid w:val="009641D6"/>
    <w:rsid w:val="0096478E"/>
    <w:rsid w:val="00965986"/>
    <w:rsid w:val="009660A3"/>
    <w:rsid w:val="00966714"/>
    <w:rsid w:val="00970330"/>
    <w:rsid w:val="00970758"/>
    <w:rsid w:val="009711D3"/>
    <w:rsid w:val="00971840"/>
    <w:rsid w:val="00971B25"/>
    <w:rsid w:val="0097262A"/>
    <w:rsid w:val="00972B64"/>
    <w:rsid w:val="00972E90"/>
    <w:rsid w:val="00973506"/>
    <w:rsid w:val="00973D6E"/>
    <w:rsid w:val="00974017"/>
    <w:rsid w:val="00974DA7"/>
    <w:rsid w:val="00975E9B"/>
    <w:rsid w:val="0097775A"/>
    <w:rsid w:val="00977B5F"/>
    <w:rsid w:val="009816E4"/>
    <w:rsid w:val="0098449B"/>
    <w:rsid w:val="009859C9"/>
    <w:rsid w:val="009861E2"/>
    <w:rsid w:val="00986653"/>
    <w:rsid w:val="00987587"/>
    <w:rsid w:val="00992C4A"/>
    <w:rsid w:val="00994230"/>
    <w:rsid w:val="00994399"/>
    <w:rsid w:val="00994D06"/>
    <w:rsid w:val="009953DE"/>
    <w:rsid w:val="0099593A"/>
    <w:rsid w:val="009959B3"/>
    <w:rsid w:val="00995C80"/>
    <w:rsid w:val="00995ED8"/>
    <w:rsid w:val="00996E7F"/>
    <w:rsid w:val="009A1B36"/>
    <w:rsid w:val="009A1F19"/>
    <w:rsid w:val="009A2636"/>
    <w:rsid w:val="009A5D63"/>
    <w:rsid w:val="009B0119"/>
    <w:rsid w:val="009B0887"/>
    <w:rsid w:val="009B0BF6"/>
    <w:rsid w:val="009B22CB"/>
    <w:rsid w:val="009B3320"/>
    <w:rsid w:val="009B540B"/>
    <w:rsid w:val="009B6E51"/>
    <w:rsid w:val="009C00E2"/>
    <w:rsid w:val="009C01F3"/>
    <w:rsid w:val="009C12CF"/>
    <w:rsid w:val="009C1D45"/>
    <w:rsid w:val="009C1EB3"/>
    <w:rsid w:val="009C2E66"/>
    <w:rsid w:val="009C3166"/>
    <w:rsid w:val="009C44D0"/>
    <w:rsid w:val="009C5AEC"/>
    <w:rsid w:val="009C5B4B"/>
    <w:rsid w:val="009C6339"/>
    <w:rsid w:val="009C634A"/>
    <w:rsid w:val="009C7F80"/>
    <w:rsid w:val="009D026A"/>
    <w:rsid w:val="009D0864"/>
    <w:rsid w:val="009D115B"/>
    <w:rsid w:val="009D1881"/>
    <w:rsid w:val="009D191F"/>
    <w:rsid w:val="009D1F6B"/>
    <w:rsid w:val="009D256F"/>
    <w:rsid w:val="009D3323"/>
    <w:rsid w:val="009D3A1B"/>
    <w:rsid w:val="009D3B7A"/>
    <w:rsid w:val="009D3E34"/>
    <w:rsid w:val="009D420E"/>
    <w:rsid w:val="009D5DE1"/>
    <w:rsid w:val="009D5E22"/>
    <w:rsid w:val="009D60B5"/>
    <w:rsid w:val="009D636F"/>
    <w:rsid w:val="009D7760"/>
    <w:rsid w:val="009D7B78"/>
    <w:rsid w:val="009E023B"/>
    <w:rsid w:val="009E0384"/>
    <w:rsid w:val="009E07D4"/>
    <w:rsid w:val="009E1A0B"/>
    <w:rsid w:val="009E1EE4"/>
    <w:rsid w:val="009E2D0F"/>
    <w:rsid w:val="009E2EB6"/>
    <w:rsid w:val="009E5C21"/>
    <w:rsid w:val="009E69F4"/>
    <w:rsid w:val="009E7B0B"/>
    <w:rsid w:val="009F05D2"/>
    <w:rsid w:val="009F062F"/>
    <w:rsid w:val="009F10AB"/>
    <w:rsid w:val="009F15FC"/>
    <w:rsid w:val="009F22D4"/>
    <w:rsid w:val="009F278B"/>
    <w:rsid w:val="009F42AC"/>
    <w:rsid w:val="009F5FCD"/>
    <w:rsid w:val="009F655A"/>
    <w:rsid w:val="00A009F4"/>
    <w:rsid w:val="00A00EC6"/>
    <w:rsid w:val="00A01F32"/>
    <w:rsid w:val="00A03DE0"/>
    <w:rsid w:val="00A0437D"/>
    <w:rsid w:val="00A05566"/>
    <w:rsid w:val="00A058CC"/>
    <w:rsid w:val="00A06190"/>
    <w:rsid w:val="00A0688B"/>
    <w:rsid w:val="00A10030"/>
    <w:rsid w:val="00A1046A"/>
    <w:rsid w:val="00A1222C"/>
    <w:rsid w:val="00A12AFC"/>
    <w:rsid w:val="00A12C51"/>
    <w:rsid w:val="00A13FE8"/>
    <w:rsid w:val="00A14669"/>
    <w:rsid w:val="00A14E55"/>
    <w:rsid w:val="00A1512A"/>
    <w:rsid w:val="00A15D7D"/>
    <w:rsid w:val="00A1681A"/>
    <w:rsid w:val="00A16827"/>
    <w:rsid w:val="00A171A6"/>
    <w:rsid w:val="00A237D0"/>
    <w:rsid w:val="00A23CEA"/>
    <w:rsid w:val="00A24B68"/>
    <w:rsid w:val="00A25F03"/>
    <w:rsid w:val="00A266F0"/>
    <w:rsid w:val="00A30A8C"/>
    <w:rsid w:val="00A31F55"/>
    <w:rsid w:val="00A3234C"/>
    <w:rsid w:val="00A328F2"/>
    <w:rsid w:val="00A32AAC"/>
    <w:rsid w:val="00A32DAA"/>
    <w:rsid w:val="00A343B3"/>
    <w:rsid w:val="00A34F2B"/>
    <w:rsid w:val="00A37986"/>
    <w:rsid w:val="00A40B49"/>
    <w:rsid w:val="00A41119"/>
    <w:rsid w:val="00A4314D"/>
    <w:rsid w:val="00A439ED"/>
    <w:rsid w:val="00A446E1"/>
    <w:rsid w:val="00A449D8"/>
    <w:rsid w:val="00A45E01"/>
    <w:rsid w:val="00A4647D"/>
    <w:rsid w:val="00A46733"/>
    <w:rsid w:val="00A47B9C"/>
    <w:rsid w:val="00A51236"/>
    <w:rsid w:val="00A5178C"/>
    <w:rsid w:val="00A51FBB"/>
    <w:rsid w:val="00A51FDD"/>
    <w:rsid w:val="00A52BF1"/>
    <w:rsid w:val="00A52E32"/>
    <w:rsid w:val="00A52E54"/>
    <w:rsid w:val="00A54144"/>
    <w:rsid w:val="00A5512F"/>
    <w:rsid w:val="00A55418"/>
    <w:rsid w:val="00A5670C"/>
    <w:rsid w:val="00A56C50"/>
    <w:rsid w:val="00A60B44"/>
    <w:rsid w:val="00A60E93"/>
    <w:rsid w:val="00A61D2E"/>
    <w:rsid w:val="00A6224D"/>
    <w:rsid w:val="00A63453"/>
    <w:rsid w:val="00A6375C"/>
    <w:rsid w:val="00A63788"/>
    <w:rsid w:val="00A6400C"/>
    <w:rsid w:val="00A65A50"/>
    <w:rsid w:val="00A65B56"/>
    <w:rsid w:val="00A70A24"/>
    <w:rsid w:val="00A70DA5"/>
    <w:rsid w:val="00A7115B"/>
    <w:rsid w:val="00A72089"/>
    <w:rsid w:val="00A726E6"/>
    <w:rsid w:val="00A73C8F"/>
    <w:rsid w:val="00A746A0"/>
    <w:rsid w:val="00A76D09"/>
    <w:rsid w:val="00A77490"/>
    <w:rsid w:val="00A77835"/>
    <w:rsid w:val="00A77F3F"/>
    <w:rsid w:val="00A804C1"/>
    <w:rsid w:val="00A80D96"/>
    <w:rsid w:val="00A8159A"/>
    <w:rsid w:val="00A824CD"/>
    <w:rsid w:val="00A84D06"/>
    <w:rsid w:val="00A85C03"/>
    <w:rsid w:val="00A860E9"/>
    <w:rsid w:val="00A876AF"/>
    <w:rsid w:val="00A9014A"/>
    <w:rsid w:val="00A927A6"/>
    <w:rsid w:val="00A92F73"/>
    <w:rsid w:val="00A9318C"/>
    <w:rsid w:val="00A94672"/>
    <w:rsid w:val="00A951AF"/>
    <w:rsid w:val="00A95601"/>
    <w:rsid w:val="00A961A9"/>
    <w:rsid w:val="00AA0021"/>
    <w:rsid w:val="00AA02CD"/>
    <w:rsid w:val="00AA2B77"/>
    <w:rsid w:val="00AA4070"/>
    <w:rsid w:val="00AA43BC"/>
    <w:rsid w:val="00AA43FE"/>
    <w:rsid w:val="00AA448F"/>
    <w:rsid w:val="00AA5367"/>
    <w:rsid w:val="00AA54EB"/>
    <w:rsid w:val="00AA7314"/>
    <w:rsid w:val="00AA75C1"/>
    <w:rsid w:val="00AB11F0"/>
    <w:rsid w:val="00AB200B"/>
    <w:rsid w:val="00AB4918"/>
    <w:rsid w:val="00AB4F80"/>
    <w:rsid w:val="00AB5046"/>
    <w:rsid w:val="00AB5117"/>
    <w:rsid w:val="00AB58A8"/>
    <w:rsid w:val="00AB5F4B"/>
    <w:rsid w:val="00AC24E4"/>
    <w:rsid w:val="00AC3B79"/>
    <w:rsid w:val="00AC3F36"/>
    <w:rsid w:val="00AC57B3"/>
    <w:rsid w:val="00AC580A"/>
    <w:rsid w:val="00AD0358"/>
    <w:rsid w:val="00AD04AB"/>
    <w:rsid w:val="00AD0744"/>
    <w:rsid w:val="00AD1135"/>
    <w:rsid w:val="00AD2752"/>
    <w:rsid w:val="00AD2C2D"/>
    <w:rsid w:val="00AE3CC1"/>
    <w:rsid w:val="00AE4B68"/>
    <w:rsid w:val="00AE58BB"/>
    <w:rsid w:val="00AE66E5"/>
    <w:rsid w:val="00AE67B5"/>
    <w:rsid w:val="00AE683F"/>
    <w:rsid w:val="00AF0087"/>
    <w:rsid w:val="00AF09FE"/>
    <w:rsid w:val="00AF0AD1"/>
    <w:rsid w:val="00AF1AC5"/>
    <w:rsid w:val="00AF1B06"/>
    <w:rsid w:val="00AF42DF"/>
    <w:rsid w:val="00AF5F02"/>
    <w:rsid w:val="00AF692B"/>
    <w:rsid w:val="00AF71B4"/>
    <w:rsid w:val="00B003A1"/>
    <w:rsid w:val="00B00D23"/>
    <w:rsid w:val="00B00D55"/>
    <w:rsid w:val="00B011C7"/>
    <w:rsid w:val="00B02E8F"/>
    <w:rsid w:val="00B037E6"/>
    <w:rsid w:val="00B05376"/>
    <w:rsid w:val="00B06E03"/>
    <w:rsid w:val="00B06FEE"/>
    <w:rsid w:val="00B070E4"/>
    <w:rsid w:val="00B0760F"/>
    <w:rsid w:val="00B1030C"/>
    <w:rsid w:val="00B10D0E"/>
    <w:rsid w:val="00B12DB4"/>
    <w:rsid w:val="00B12F7A"/>
    <w:rsid w:val="00B147F9"/>
    <w:rsid w:val="00B178B7"/>
    <w:rsid w:val="00B20FC0"/>
    <w:rsid w:val="00B21021"/>
    <w:rsid w:val="00B23748"/>
    <w:rsid w:val="00B23DED"/>
    <w:rsid w:val="00B246C3"/>
    <w:rsid w:val="00B25844"/>
    <w:rsid w:val="00B2598A"/>
    <w:rsid w:val="00B25FA2"/>
    <w:rsid w:val="00B26B33"/>
    <w:rsid w:val="00B2724D"/>
    <w:rsid w:val="00B30401"/>
    <w:rsid w:val="00B30741"/>
    <w:rsid w:val="00B30E9A"/>
    <w:rsid w:val="00B31E32"/>
    <w:rsid w:val="00B31F13"/>
    <w:rsid w:val="00B32201"/>
    <w:rsid w:val="00B327D2"/>
    <w:rsid w:val="00B33746"/>
    <w:rsid w:val="00B33C12"/>
    <w:rsid w:val="00B3410D"/>
    <w:rsid w:val="00B34C38"/>
    <w:rsid w:val="00B3542E"/>
    <w:rsid w:val="00B3546D"/>
    <w:rsid w:val="00B36576"/>
    <w:rsid w:val="00B36A0E"/>
    <w:rsid w:val="00B37CDE"/>
    <w:rsid w:val="00B411DE"/>
    <w:rsid w:val="00B41DA6"/>
    <w:rsid w:val="00B42048"/>
    <w:rsid w:val="00B427AB"/>
    <w:rsid w:val="00B427DA"/>
    <w:rsid w:val="00B4330D"/>
    <w:rsid w:val="00B43F9A"/>
    <w:rsid w:val="00B44573"/>
    <w:rsid w:val="00B45B14"/>
    <w:rsid w:val="00B45D1D"/>
    <w:rsid w:val="00B4789E"/>
    <w:rsid w:val="00B512BE"/>
    <w:rsid w:val="00B5206D"/>
    <w:rsid w:val="00B521B6"/>
    <w:rsid w:val="00B52349"/>
    <w:rsid w:val="00B526AD"/>
    <w:rsid w:val="00B527A6"/>
    <w:rsid w:val="00B52D84"/>
    <w:rsid w:val="00B5374E"/>
    <w:rsid w:val="00B538E6"/>
    <w:rsid w:val="00B53B07"/>
    <w:rsid w:val="00B5464B"/>
    <w:rsid w:val="00B54D69"/>
    <w:rsid w:val="00B55849"/>
    <w:rsid w:val="00B560AC"/>
    <w:rsid w:val="00B560CA"/>
    <w:rsid w:val="00B575D1"/>
    <w:rsid w:val="00B57C99"/>
    <w:rsid w:val="00B57F28"/>
    <w:rsid w:val="00B615F7"/>
    <w:rsid w:val="00B618F0"/>
    <w:rsid w:val="00B628FF"/>
    <w:rsid w:val="00B64D13"/>
    <w:rsid w:val="00B65C5A"/>
    <w:rsid w:val="00B6606E"/>
    <w:rsid w:val="00B709DC"/>
    <w:rsid w:val="00B71163"/>
    <w:rsid w:val="00B71260"/>
    <w:rsid w:val="00B7132C"/>
    <w:rsid w:val="00B713D3"/>
    <w:rsid w:val="00B71716"/>
    <w:rsid w:val="00B71E41"/>
    <w:rsid w:val="00B72416"/>
    <w:rsid w:val="00B7274A"/>
    <w:rsid w:val="00B74043"/>
    <w:rsid w:val="00B75234"/>
    <w:rsid w:val="00B77B77"/>
    <w:rsid w:val="00B8073F"/>
    <w:rsid w:val="00B80A7D"/>
    <w:rsid w:val="00B81519"/>
    <w:rsid w:val="00B81A4B"/>
    <w:rsid w:val="00B8203E"/>
    <w:rsid w:val="00B849BF"/>
    <w:rsid w:val="00B86E2C"/>
    <w:rsid w:val="00B86E88"/>
    <w:rsid w:val="00B87890"/>
    <w:rsid w:val="00B87E27"/>
    <w:rsid w:val="00B90000"/>
    <w:rsid w:val="00B9473A"/>
    <w:rsid w:val="00B95224"/>
    <w:rsid w:val="00B95AF5"/>
    <w:rsid w:val="00B96C57"/>
    <w:rsid w:val="00B9774F"/>
    <w:rsid w:val="00BA0900"/>
    <w:rsid w:val="00BA1562"/>
    <w:rsid w:val="00BA1A5C"/>
    <w:rsid w:val="00BA1E0B"/>
    <w:rsid w:val="00BA272B"/>
    <w:rsid w:val="00BA41E0"/>
    <w:rsid w:val="00BA64A0"/>
    <w:rsid w:val="00BA6A0C"/>
    <w:rsid w:val="00BA7256"/>
    <w:rsid w:val="00BA7375"/>
    <w:rsid w:val="00BA7F11"/>
    <w:rsid w:val="00BB0204"/>
    <w:rsid w:val="00BB178C"/>
    <w:rsid w:val="00BB28CB"/>
    <w:rsid w:val="00BB28D2"/>
    <w:rsid w:val="00BB2947"/>
    <w:rsid w:val="00BB2FD5"/>
    <w:rsid w:val="00BB397D"/>
    <w:rsid w:val="00BC040B"/>
    <w:rsid w:val="00BC05C3"/>
    <w:rsid w:val="00BC0600"/>
    <w:rsid w:val="00BC09E3"/>
    <w:rsid w:val="00BC0F61"/>
    <w:rsid w:val="00BC0F9F"/>
    <w:rsid w:val="00BC157E"/>
    <w:rsid w:val="00BC2407"/>
    <w:rsid w:val="00BC2C99"/>
    <w:rsid w:val="00BC2E5E"/>
    <w:rsid w:val="00BC3B32"/>
    <w:rsid w:val="00BC3E14"/>
    <w:rsid w:val="00BC48BD"/>
    <w:rsid w:val="00BC5328"/>
    <w:rsid w:val="00BC66FD"/>
    <w:rsid w:val="00BC688B"/>
    <w:rsid w:val="00BD142C"/>
    <w:rsid w:val="00BD16AB"/>
    <w:rsid w:val="00BD1A47"/>
    <w:rsid w:val="00BD2316"/>
    <w:rsid w:val="00BD2CF1"/>
    <w:rsid w:val="00BD2E15"/>
    <w:rsid w:val="00BD3A9D"/>
    <w:rsid w:val="00BD5A5D"/>
    <w:rsid w:val="00BD5C4F"/>
    <w:rsid w:val="00BE0539"/>
    <w:rsid w:val="00BE0B36"/>
    <w:rsid w:val="00BE0DEC"/>
    <w:rsid w:val="00BE4070"/>
    <w:rsid w:val="00BE530D"/>
    <w:rsid w:val="00BE56CA"/>
    <w:rsid w:val="00BE67FB"/>
    <w:rsid w:val="00BE72EE"/>
    <w:rsid w:val="00BE73B7"/>
    <w:rsid w:val="00BE7827"/>
    <w:rsid w:val="00BF0294"/>
    <w:rsid w:val="00BF0944"/>
    <w:rsid w:val="00BF106B"/>
    <w:rsid w:val="00BF1A26"/>
    <w:rsid w:val="00BF1F62"/>
    <w:rsid w:val="00BF2006"/>
    <w:rsid w:val="00BF2983"/>
    <w:rsid w:val="00BF3535"/>
    <w:rsid w:val="00BF364D"/>
    <w:rsid w:val="00BF493C"/>
    <w:rsid w:val="00BF6587"/>
    <w:rsid w:val="00BF6E43"/>
    <w:rsid w:val="00BF6FB1"/>
    <w:rsid w:val="00BF7C8C"/>
    <w:rsid w:val="00BF7D6C"/>
    <w:rsid w:val="00C00166"/>
    <w:rsid w:val="00C00D7E"/>
    <w:rsid w:val="00C00E22"/>
    <w:rsid w:val="00C0180B"/>
    <w:rsid w:val="00C019A6"/>
    <w:rsid w:val="00C020B3"/>
    <w:rsid w:val="00C0283C"/>
    <w:rsid w:val="00C03052"/>
    <w:rsid w:val="00C03605"/>
    <w:rsid w:val="00C038E8"/>
    <w:rsid w:val="00C03A5A"/>
    <w:rsid w:val="00C043F0"/>
    <w:rsid w:val="00C04E88"/>
    <w:rsid w:val="00C056CC"/>
    <w:rsid w:val="00C058D2"/>
    <w:rsid w:val="00C07AD5"/>
    <w:rsid w:val="00C10235"/>
    <w:rsid w:val="00C10765"/>
    <w:rsid w:val="00C10F93"/>
    <w:rsid w:val="00C11416"/>
    <w:rsid w:val="00C13776"/>
    <w:rsid w:val="00C15E96"/>
    <w:rsid w:val="00C17949"/>
    <w:rsid w:val="00C17B12"/>
    <w:rsid w:val="00C17DEF"/>
    <w:rsid w:val="00C23105"/>
    <w:rsid w:val="00C23861"/>
    <w:rsid w:val="00C23EEC"/>
    <w:rsid w:val="00C25C59"/>
    <w:rsid w:val="00C26B81"/>
    <w:rsid w:val="00C3039C"/>
    <w:rsid w:val="00C31D56"/>
    <w:rsid w:val="00C3258D"/>
    <w:rsid w:val="00C33D3B"/>
    <w:rsid w:val="00C3404A"/>
    <w:rsid w:val="00C34933"/>
    <w:rsid w:val="00C35564"/>
    <w:rsid w:val="00C37129"/>
    <w:rsid w:val="00C375F9"/>
    <w:rsid w:val="00C37D22"/>
    <w:rsid w:val="00C41771"/>
    <w:rsid w:val="00C43361"/>
    <w:rsid w:val="00C43905"/>
    <w:rsid w:val="00C43D05"/>
    <w:rsid w:val="00C44C35"/>
    <w:rsid w:val="00C46E50"/>
    <w:rsid w:val="00C50953"/>
    <w:rsid w:val="00C50960"/>
    <w:rsid w:val="00C51011"/>
    <w:rsid w:val="00C51C25"/>
    <w:rsid w:val="00C52465"/>
    <w:rsid w:val="00C54648"/>
    <w:rsid w:val="00C5577C"/>
    <w:rsid w:val="00C572EE"/>
    <w:rsid w:val="00C572F3"/>
    <w:rsid w:val="00C57412"/>
    <w:rsid w:val="00C57943"/>
    <w:rsid w:val="00C610F2"/>
    <w:rsid w:val="00C62B0F"/>
    <w:rsid w:val="00C630EE"/>
    <w:rsid w:val="00C636A2"/>
    <w:rsid w:val="00C63E91"/>
    <w:rsid w:val="00C642B7"/>
    <w:rsid w:val="00C65086"/>
    <w:rsid w:val="00C66BBA"/>
    <w:rsid w:val="00C66FB7"/>
    <w:rsid w:val="00C67B97"/>
    <w:rsid w:val="00C70357"/>
    <w:rsid w:val="00C7099C"/>
    <w:rsid w:val="00C70FB9"/>
    <w:rsid w:val="00C72198"/>
    <w:rsid w:val="00C72A4B"/>
    <w:rsid w:val="00C73AB1"/>
    <w:rsid w:val="00C73EE6"/>
    <w:rsid w:val="00C73F03"/>
    <w:rsid w:val="00C75B94"/>
    <w:rsid w:val="00C75C30"/>
    <w:rsid w:val="00C762D5"/>
    <w:rsid w:val="00C807BB"/>
    <w:rsid w:val="00C81433"/>
    <w:rsid w:val="00C814A6"/>
    <w:rsid w:val="00C8221D"/>
    <w:rsid w:val="00C827AC"/>
    <w:rsid w:val="00C82980"/>
    <w:rsid w:val="00C84517"/>
    <w:rsid w:val="00C84F92"/>
    <w:rsid w:val="00C85EE5"/>
    <w:rsid w:val="00C8600B"/>
    <w:rsid w:val="00C87443"/>
    <w:rsid w:val="00C8769F"/>
    <w:rsid w:val="00C87FC3"/>
    <w:rsid w:val="00C9084D"/>
    <w:rsid w:val="00C90D8B"/>
    <w:rsid w:val="00C90E81"/>
    <w:rsid w:val="00C913A4"/>
    <w:rsid w:val="00C92CAB"/>
    <w:rsid w:val="00C9358A"/>
    <w:rsid w:val="00C945A7"/>
    <w:rsid w:val="00C9514D"/>
    <w:rsid w:val="00C9546F"/>
    <w:rsid w:val="00C95855"/>
    <w:rsid w:val="00C95A32"/>
    <w:rsid w:val="00C95D51"/>
    <w:rsid w:val="00C964DE"/>
    <w:rsid w:val="00CA0160"/>
    <w:rsid w:val="00CA052A"/>
    <w:rsid w:val="00CA1E2F"/>
    <w:rsid w:val="00CA2337"/>
    <w:rsid w:val="00CA2D58"/>
    <w:rsid w:val="00CA363D"/>
    <w:rsid w:val="00CA37D6"/>
    <w:rsid w:val="00CA3FBE"/>
    <w:rsid w:val="00CA401A"/>
    <w:rsid w:val="00CA5AA6"/>
    <w:rsid w:val="00CA5D18"/>
    <w:rsid w:val="00CA78DE"/>
    <w:rsid w:val="00CB0131"/>
    <w:rsid w:val="00CB0F2F"/>
    <w:rsid w:val="00CB12D3"/>
    <w:rsid w:val="00CB3B59"/>
    <w:rsid w:val="00CB5630"/>
    <w:rsid w:val="00CB7001"/>
    <w:rsid w:val="00CB792B"/>
    <w:rsid w:val="00CC00A5"/>
    <w:rsid w:val="00CC04B0"/>
    <w:rsid w:val="00CC2754"/>
    <w:rsid w:val="00CC4998"/>
    <w:rsid w:val="00CC4E90"/>
    <w:rsid w:val="00CC5C60"/>
    <w:rsid w:val="00CC7364"/>
    <w:rsid w:val="00CC74C5"/>
    <w:rsid w:val="00CC7D25"/>
    <w:rsid w:val="00CD08ED"/>
    <w:rsid w:val="00CD207A"/>
    <w:rsid w:val="00CD3A63"/>
    <w:rsid w:val="00CD4D96"/>
    <w:rsid w:val="00CD521B"/>
    <w:rsid w:val="00CD61A9"/>
    <w:rsid w:val="00CD7189"/>
    <w:rsid w:val="00CD74C3"/>
    <w:rsid w:val="00CE2150"/>
    <w:rsid w:val="00CE2BB9"/>
    <w:rsid w:val="00CE34F5"/>
    <w:rsid w:val="00CE44D0"/>
    <w:rsid w:val="00CE6C57"/>
    <w:rsid w:val="00CE7673"/>
    <w:rsid w:val="00CF01D8"/>
    <w:rsid w:val="00CF03B6"/>
    <w:rsid w:val="00CF129D"/>
    <w:rsid w:val="00CF1762"/>
    <w:rsid w:val="00CF21C3"/>
    <w:rsid w:val="00CF2794"/>
    <w:rsid w:val="00CF2F96"/>
    <w:rsid w:val="00CF5D2A"/>
    <w:rsid w:val="00CF66CD"/>
    <w:rsid w:val="00CF6A6A"/>
    <w:rsid w:val="00CF7B0D"/>
    <w:rsid w:val="00D009CF"/>
    <w:rsid w:val="00D00BBB"/>
    <w:rsid w:val="00D02190"/>
    <w:rsid w:val="00D0236A"/>
    <w:rsid w:val="00D02885"/>
    <w:rsid w:val="00D02DD4"/>
    <w:rsid w:val="00D0404E"/>
    <w:rsid w:val="00D04AE6"/>
    <w:rsid w:val="00D061EC"/>
    <w:rsid w:val="00D065AA"/>
    <w:rsid w:val="00D10711"/>
    <w:rsid w:val="00D119D0"/>
    <w:rsid w:val="00D123E4"/>
    <w:rsid w:val="00D12FEC"/>
    <w:rsid w:val="00D13233"/>
    <w:rsid w:val="00D15D4E"/>
    <w:rsid w:val="00D1613B"/>
    <w:rsid w:val="00D1650D"/>
    <w:rsid w:val="00D1668D"/>
    <w:rsid w:val="00D16925"/>
    <w:rsid w:val="00D169CB"/>
    <w:rsid w:val="00D178A9"/>
    <w:rsid w:val="00D20521"/>
    <w:rsid w:val="00D20AFC"/>
    <w:rsid w:val="00D21816"/>
    <w:rsid w:val="00D23183"/>
    <w:rsid w:val="00D23731"/>
    <w:rsid w:val="00D24CEF"/>
    <w:rsid w:val="00D24F0D"/>
    <w:rsid w:val="00D25EF7"/>
    <w:rsid w:val="00D31056"/>
    <w:rsid w:val="00D334CA"/>
    <w:rsid w:val="00D33981"/>
    <w:rsid w:val="00D34544"/>
    <w:rsid w:val="00D34FCA"/>
    <w:rsid w:val="00D358D1"/>
    <w:rsid w:val="00D35DC7"/>
    <w:rsid w:val="00D36015"/>
    <w:rsid w:val="00D36509"/>
    <w:rsid w:val="00D3671A"/>
    <w:rsid w:val="00D36721"/>
    <w:rsid w:val="00D40557"/>
    <w:rsid w:val="00D4072A"/>
    <w:rsid w:val="00D40CF2"/>
    <w:rsid w:val="00D418BE"/>
    <w:rsid w:val="00D42492"/>
    <w:rsid w:val="00D42FA6"/>
    <w:rsid w:val="00D4533C"/>
    <w:rsid w:val="00D4651E"/>
    <w:rsid w:val="00D46DA0"/>
    <w:rsid w:val="00D46DF5"/>
    <w:rsid w:val="00D470F7"/>
    <w:rsid w:val="00D525BD"/>
    <w:rsid w:val="00D52E42"/>
    <w:rsid w:val="00D52F8A"/>
    <w:rsid w:val="00D53D2C"/>
    <w:rsid w:val="00D53D51"/>
    <w:rsid w:val="00D545F9"/>
    <w:rsid w:val="00D5473E"/>
    <w:rsid w:val="00D559CE"/>
    <w:rsid w:val="00D60061"/>
    <w:rsid w:val="00D610EA"/>
    <w:rsid w:val="00D61BBD"/>
    <w:rsid w:val="00D6246F"/>
    <w:rsid w:val="00D62D07"/>
    <w:rsid w:val="00D63C10"/>
    <w:rsid w:val="00D63CDF"/>
    <w:rsid w:val="00D648AB"/>
    <w:rsid w:val="00D64E42"/>
    <w:rsid w:val="00D656BD"/>
    <w:rsid w:val="00D66E50"/>
    <w:rsid w:val="00D67369"/>
    <w:rsid w:val="00D6736B"/>
    <w:rsid w:val="00D703AE"/>
    <w:rsid w:val="00D706F2"/>
    <w:rsid w:val="00D71184"/>
    <w:rsid w:val="00D72676"/>
    <w:rsid w:val="00D729AE"/>
    <w:rsid w:val="00D748EC"/>
    <w:rsid w:val="00D74AFB"/>
    <w:rsid w:val="00D75D5E"/>
    <w:rsid w:val="00D7699B"/>
    <w:rsid w:val="00D76B81"/>
    <w:rsid w:val="00D76C81"/>
    <w:rsid w:val="00D7702F"/>
    <w:rsid w:val="00D772A2"/>
    <w:rsid w:val="00D77441"/>
    <w:rsid w:val="00D7744E"/>
    <w:rsid w:val="00D77856"/>
    <w:rsid w:val="00D77C43"/>
    <w:rsid w:val="00D77CE4"/>
    <w:rsid w:val="00D80193"/>
    <w:rsid w:val="00D80730"/>
    <w:rsid w:val="00D81398"/>
    <w:rsid w:val="00D81B23"/>
    <w:rsid w:val="00D836AD"/>
    <w:rsid w:val="00D844C0"/>
    <w:rsid w:val="00D87DF9"/>
    <w:rsid w:val="00D90AC4"/>
    <w:rsid w:val="00D91202"/>
    <w:rsid w:val="00D91AA8"/>
    <w:rsid w:val="00D932F1"/>
    <w:rsid w:val="00D947C0"/>
    <w:rsid w:val="00D94D8C"/>
    <w:rsid w:val="00D95C08"/>
    <w:rsid w:val="00D96573"/>
    <w:rsid w:val="00D971A0"/>
    <w:rsid w:val="00D97247"/>
    <w:rsid w:val="00DA0666"/>
    <w:rsid w:val="00DA2034"/>
    <w:rsid w:val="00DA3134"/>
    <w:rsid w:val="00DA3300"/>
    <w:rsid w:val="00DA3593"/>
    <w:rsid w:val="00DA3ACC"/>
    <w:rsid w:val="00DA3D32"/>
    <w:rsid w:val="00DA5B3E"/>
    <w:rsid w:val="00DA5C58"/>
    <w:rsid w:val="00DA6707"/>
    <w:rsid w:val="00DA68C2"/>
    <w:rsid w:val="00DA7D08"/>
    <w:rsid w:val="00DA7FCB"/>
    <w:rsid w:val="00DB00A2"/>
    <w:rsid w:val="00DB0BEA"/>
    <w:rsid w:val="00DB0F9A"/>
    <w:rsid w:val="00DB1109"/>
    <w:rsid w:val="00DB1948"/>
    <w:rsid w:val="00DB19DD"/>
    <w:rsid w:val="00DB2656"/>
    <w:rsid w:val="00DB2879"/>
    <w:rsid w:val="00DB54F9"/>
    <w:rsid w:val="00DB5740"/>
    <w:rsid w:val="00DB7C9E"/>
    <w:rsid w:val="00DC0476"/>
    <w:rsid w:val="00DC2A49"/>
    <w:rsid w:val="00DC3E36"/>
    <w:rsid w:val="00DC4E15"/>
    <w:rsid w:val="00DC5481"/>
    <w:rsid w:val="00DD0AA2"/>
    <w:rsid w:val="00DD0C18"/>
    <w:rsid w:val="00DD1335"/>
    <w:rsid w:val="00DD2943"/>
    <w:rsid w:val="00DD2B50"/>
    <w:rsid w:val="00DD2EE0"/>
    <w:rsid w:val="00DD3AA0"/>
    <w:rsid w:val="00DD3E69"/>
    <w:rsid w:val="00DD45FF"/>
    <w:rsid w:val="00DD5398"/>
    <w:rsid w:val="00DD5D0F"/>
    <w:rsid w:val="00DD6038"/>
    <w:rsid w:val="00DD6441"/>
    <w:rsid w:val="00DD6902"/>
    <w:rsid w:val="00DD6F22"/>
    <w:rsid w:val="00DD77BE"/>
    <w:rsid w:val="00DD7D25"/>
    <w:rsid w:val="00DE0728"/>
    <w:rsid w:val="00DE0E52"/>
    <w:rsid w:val="00DE1EE1"/>
    <w:rsid w:val="00DE358B"/>
    <w:rsid w:val="00DE5045"/>
    <w:rsid w:val="00DE5259"/>
    <w:rsid w:val="00DF26A0"/>
    <w:rsid w:val="00DF3914"/>
    <w:rsid w:val="00DF45BA"/>
    <w:rsid w:val="00DF4BC7"/>
    <w:rsid w:val="00DF5850"/>
    <w:rsid w:val="00DF6E11"/>
    <w:rsid w:val="00E01557"/>
    <w:rsid w:val="00E01DD7"/>
    <w:rsid w:val="00E026CE"/>
    <w:rsid w:val="00E03EF0"/>
    <w:rsid w:val="00E04B25"/>
    <w:rsid w:val="00E04EC2"/>
    <w:rsid w:val="00E05EFC"/>
    <w:rsid w:val="00E061F7"/>
    <w:rsid w:val="00E06363"/>
    <w:rsid w:val="00E07BA6"/>
    <w:rsid w:val="00E10BA2"/>
    <w:rsid w:val="00E114E2"/>
    <w:rsid w:val="00E123AC"/>
    <w:rsid w:val="00E128F1"/>
    <w:rsid w:val="00E137F1"/>
    <w:rsid w:val="00E142E4"/>
    <w:rsid w:val="00E147F5"/>
    <w:rsid w:val="00E14D89"/>
    <w:rsid w:val="00E15439"/>
    <w:rsid w:val="00E16C59"/>
    <w:rsid w:val="00E16C8D"/>
    <w:rsid w:val="00E17616"/>
    <w:rsid w:val="00E20445"/>
    <w:rsid w:val="00E21122"/>
    <w:rsid w:val="00E23244"/>
    <w:rsid w:val="00E23954"/>
    <w:rsid w:val="00E23D80"/>
    <w:rsid w:val="00E240AF"/>
    <w:rsid w:val="00E240FE"/>
    <w:rsid w:val="00E242B1"/>
    <w:rsid w:val="00E30CD0"/>
    <w:rsid w:val="00E30CE3"/>
    <w:rsid w:val="00E31836"/>
    <w:rsid w:val="00E33835"/>
    <w:rsid w:val="00E33A32"/>
    <w:rsid w:val="00E3404B"/>
    <w:rsid w:val="00E3431C"/>
    <w:rsid w:val="00E3478C"/>
    <w:rsid w:val="00E34B3A"/>
    <w:rsid w:val="00E35311"/>
    <w:rsid w:val="00E35885"/>
    <w:rsid w:val="00E3787E"/>
    <w:rsid w:val="00E37A29"/>
    <w:rsid w:val="00E37B9D"/>
    <w:rsid w:val="00E4013E"/>
    <w:rsid w:val="00E42226"/>
    <w:rsid w:val="00E43708"/>
    <w:rsid w:val="00E439F2"/>
    <w:rsid w:val="00E44A36"/>
    <w:rsid w:val="00E461A3"/>
    <w:rsid w:val="00E46606"/>
    <w:rsid w:val="00E466ED"/>
    <w:rsid w:val="00E50165"/>
    <w:rsid w:val="00E509B5"/>
    <w:rsid w:val="00E50E2E"/>
    <w:rsid w:val="00E512B6"/>
    <w:rsid w:val="00E52F71"/>
    <w:rsid w:val="00E5342C"/>
    <w:rsid w:val="00E53F0A"/>
    <w:rsid w:val="00E54C43"/>
    <w:rsid w:val="00E54F18"/>
    <w:rsid w:val="00E55147"/>
    <w:rsid w:val="00E56064"/>
    <w:rsid w:val="00E56147"/>
    <w:rsid w:val="00E57D9C"/>
    <w:rsid w:val="00E60CA1"/>
    <w:rsid w:val="00E60F7C"/>
    <w:rsid w:val="00E610EF"/>
    <w:rsid w:val="00E615A5"/>
    <w:rsid w:val="00E62794"/>
    <w:rsid w:val="00E63064"/>
    <w:rsid w:val="00E63533"/>
    <w:rsid w:val="00E63E73"/>
    <w:rsid w:val="00E64F9C"/>
    <w:rsid w:val="00E663FA"/>
    <w:rsid w:val="00E7128C"/>
    <w:rsid w:val="00E71C57"/>
    <w:rsid w:val="00E73EDB"/>
    <w:rsid w:val="00E749F2"/>
    <w:rsid w:val="00E77415"/>
    <w:rsid w:val="00E7759B"/>
    <w:rsid w:val="00E800BE"/>
    <w:rsid w:val="00E81B5F"/>
    <w:rsid w:val="00E82941"/>
    <w:rsid w:val="00E832E0"/>
    <w:rsid w:val="00E84060"/>
    <w:rsid w:val="00E855BC"/>
    <w:rsid w:val="00E862F4"/>
    <w:rsid w:val="00E8636C"/>
    <w:rsid w:val="00E90C82"/>
    <w:rsid w:val="00E91464"/>
    <w:rsid w:val="00E926C6"/>
    <w:rsid w:val="00E93941"/>
    <w:rsid w:val="00E9398C"/>
    <w:rsid w:val="00E93B67"/>
    <w:rsid w:val="00E954AA"/>
    <w:rsid w:val="00E954B9"/>
    <w:rsid w:val="00EA0432"/>
    <w:rsid w:val="00EA065F"/>
    <w:rsid w:val="00EA1389"/>
    <w:rsid w:val="00EA1968"/>
    <w:rsid w:val="00EA3CAE"/>
    <w:rsid w:val="00EA4012"/>
    <w:rsid w:val="00EB2350"/>
    <w:rsid w:val="00EB2B6F"/>
    <w:rsid w:val="00EB3949"/>
    <w:rsid w:val="00EB3AB8"/>
    <w:rsid w:val="00EB4A27"/>
    <w:rsid w:val="00EB6655"/>
    <w:rsid w:val="00EB7D36"/>
    <w:rsid w:val="00EB7FD9"/>
    <w:rsid w:val="00EC0DF2"/>
    <w:rsid w:val="00EC17D0"/>
    <w:rsid w:val="00EC292F"/>
    <w:rsid w:val="00EC2EAD"/>
    <w:rsid w:val="00EC2F67"/>
    <w:rsid w:val="00EC5DBC"/>
    <w:rsid w:val="00EC67EB"/>
    <w:rsid w:val="00EC7B75"/>
    <w:rsid w:val="00EC7BFD"/>
    <w:rsid w:val="00ED0FF4"/>
    <w:rsid w:val="00ED5658"/>
    <w:rsid w:val="00ED6987"/>
    <w:rsid w:val="00EE022C"/>
    <w:rsid w:val="00EE0DE6"/>
    <w:rsid w:val="00EE29D3"/>
    <w:rsid w:val="00EE322B"/>
    <w:rsid w:val="00EE4FF6"/>
    <w:rsid w:val="00EE5588"/>
    <w:rsid w:val="00EE57B8"/>
    <w:rsid w:val="00EE68F8"/>
    <w:rsid w:val="00EF0AC3"/>
    <w:rsid w:val="00EF1B41"/>
    <w:rsid w:val="00EF23E7"/>
    <w:rsid w:val="00EF3F64"/>
    <w:rsid w:val="00EF6176"/>
    <w:rsid w:val="00EF678C"/>
    <w:rsid w:val="00EF7659"/>
    <w:rsid w:val="00EF7A72"/>
    <w:rsid w:val="00F000BA"/>
    <w:rsid w:val="00F00685"/>
    <w:rsid w:val="00F0152A"/>
    <w:rsid w:val="00F01689"/>
    <w:rsid w:val="00F02404"/>
    <w:rsid w:val="00F07C16"/>
    <w:rsid w:val="00F103AA"/>
    <w:rsid w:val="00F105D5"/>
    <w:rsid w:val="00F11279"/>
    <w:rsid w:val="00F143A6"/>
    <w:rsid w:val="00F14A40"/>
    <w:rsid w:val="00F14DD1"/>
    <w:rsid w:val="00F15138"/>
    <w:rsid w:val="00F15D8E"/>
    <w:rsid w:val="00F17ABD"/>
    <w:rsid w:val="00F2066E"/>
    <w:rsid w:val="00F22817"/>
    <w:rsid w:val="00F23C6C"/>
    <w:rsid w:val="00F24DAD"/>
    <w:rsid w:val="00F25FB3"/>
    <w:rsid w:val="00F2745E"/>
    <w:rsid w:val="00F31589"/>
    <w:rsid w:val="00F32D21"/>
    <w:rsid w:val="00F33087"/>
    <w:rsid w:val="00F33C4B"/>
    <w:rsid w:val="00F3526A"/>
    <w:rsid w:val="00F35F85"/>
    <w:rsid w:val="00F37013"/>
    <w:rsid w:val="00F40C41"/>
    <w:rsid w:val="00F4110D"/>
    <w:rsid w:val="00F416CC"/>
    <w:rsid w:val="00F41FB6"/>
    <w:rsid w:val="00F42350"/>
    <w:rsid w:val="00F42654"/>
    <w:rsid w:val="00F427F8"/>
    <w:rsid w:val="00F42DD6"/>
    <w:rsid w:val="00F42E32"/>
    <w:rsid w:val="00F434E2"/>
    <w:rsid w:val="00F436B0"/>
    <w:rsid w:val="00F4515A"/>
    <w:rsid w:val="00F451DA"/>
    <w:rsid w:val="00F45719"/>
    <w:rsid w:val="00F457D1"/>
    <w:rsid w:val="00F45A5C"/>
    <w:rsid w:val="00F45B2A"/>
    <w:rsid w:val="00F46658"/>
    <w:rsid w:val="00F46745"/>
    <w:rsid w:val="00F47A2D"/>
    <w:rsid w:val="00F50A62"/>
    <w:rsid w:val="00F50EDB"/>
    <w:rsid w:val="00F52A6E"/>
    <w:rsid w:val="00F53AFA"/>
    <w:rsid w:val="00F5513F"/>
    <w:rsid w:val="00F5674B"/>
    <w:rsid w:val="00F56A89"/>
    <w:rsid w:val="00F57345"/>
    <w:rsid w:val="00F61B2F"/>
    <w:rsid w:val="00F6207E"/>
    <w:rsid w:val="00F62FC4"/>
    <w:rsid w:val="00F63793"/>
    <w:rsid w:val="00F63AA4"/>
    <w:rsid w:val="00F64A5D"/>
    <w:rsid w:val="00F651FE"/>
    <w:rsid w:val="00F6545E"/>
    <w:rsid w:val="00F70976"/>
    <w:rsid w:val="00F7123E"/>
    <w:rsid w:val="00F71699"/>
    <w:rsid w:val="00F718FF"/>
    <w:rsid w:val="00F71C78"/>
    <w:rsid w:val="00F71EB9"/>
    <w:rsid w:val="00F73DBC"/>
    <w:rsid w:val="00F74022"/>
    <w:rsid w:val="00F7482C"/>
    <w:rsid w:val="00F764A9"/>
    <w:rsid w:val="00F814B2"/>
    <w:rsid w:val="00F82848"/>
    <w:rsid w:val="00F829B3"/>
    <w:rsid w:val="00F831B9"/>
    <w:rsid w:val="00F84D63"/>
    <w:rsid w:val="00F86EC3"/>
    <w:rsid w:val="00F87AFA"/>
    <w:rsid w:val="00F90A91"/>
    <w:rsid w:val="00F93DAE"/>
    <w:rsid w:val="00F9451F"/>
    <w:rsid w:val="00F953C4"/>
    <w:rsid w:val="00F95701"/>
    <w:rsid w:val="00F9656F"/>
    <w:rsid w:val="00F96676"/>
    <w:rsid w:val="00F9668D"/>
    <w:rsid w:val="00FA0FF7"/>
    <w:rsid w:val="00FA1745"/>
    <w:rsid w:val="00FA2575"/>
    <w:rsid w:val="00FA29C5"/>
    <w:rsid w:val="00FA2E55"/>
    <w:rsid w:val="00FA312A"/>
    <w:rsid w:val="00FA3529"/>
    <w:rsid w:val="00FA487A"/>
    <w:rsid w:val="00FA571A"/>
    <w:rsid w:val="00FA5E4E"/>
    <w:rsid w:val="00FA77F0"/>
    <w:rsid w:val="00FA7AB0"/>
    <w:rsid w:val="00FB10BB"/>
    <w:rsid w:val="00FB1B26"/>
    <w:rsid w:val="00FB2B8F"/>
    <w:rsid w:val="00FB341C"/>
    <w:rsid w:val="00FB3526"/>
    <w:rsid w:val="00FB3D29"/>
    <w:rsid w:val="00FB4C8B"/>
    <w:rsid w:val="00FB5EB6"/>
    <w:rsid w:val="00FB6953"/>
    <w:rsid w:val="00FB760E"/>
    <w:rsid w:val="00FC018D"/>
    <w:rsid w:val="00FC0CFE"/>
    <w:rsid w:val="00FC3414"/>
    <w:rsid w:val="00FC5A5F"/>
    <w:rsid w:val="00FC6847"/>
    <w:rsid w:val="00FC758B"/>
    <w:rsid w:val="00FC7D93"/>
    <w:rsid w:val="00FC7ED1"/>
    <w:rsid w:val="00FD02E3"/>
    <w:rsid w:val="00FD03DC"/>
    <w:rsid w:val="00FD2357"/>
    <w:rsid w:val="00FD24DF"/>
    <w:rsid w:val="00FD25DC"/>
    <w:rsid w:val="00FD26D9"/>
    <w:rsid w:val="00FD3D60"/>
    <w:rsid w:val="00FD5060"/>
    <w:rsid w:val="00FD55C2"/>
    <w:rsid w:val="00FD5676"/>
    <w:rsid w:val="00FD5FA1"/>
    <w:rsid w:val="00FD6178"/>
    <w:rsid w:val="00FD6FFD"/>
    <w:rsid w:val="00FD7597"/>
    <w:rsid w:val="00FD7A7F"/>
    <w:rsid w:val="00FE0E52"/>
    <w:rsid w:val="00FE2D49"/>
    <w:rsid w:val="00FE2D60"/>
    <w:rsid w:val="00FE3C34"/>
    <w:rsid w:val="00FE56AB"/>
    <w:rsid w:val="00FF0378"/>
    <w:rsid w:val="00FF1526"/>
    <w:rsid w:val="00FF3576"/>
    <w:rsid w:val="00FF3E58"/>
    <w:rsid w:val="00FF4751"/>
    <w:rsid w:val="00FF507C"/>
    <w:rsid w:val="00FF69D1"/>
    <w:rsid w:val="00FF708F"/>
    <w:rsid w:val="00FF71A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3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A3"/>
    <w:pPr>
      <w:ind w:left="720"/>
      <w:contextualSpacing/>
    </w:pPr>
  </w:style>
  <w:style w:type="character" w:styleId="a4">
    <w:name w:val="Emphasis"/>
    <w:basedOn w:val="a0"/>
    <w:uiPriority w:val="20"/>
    <w:qFormat/>
    <w:rsid w:val="00105606"/>
    <w:rPr>
      <w:i/>
      <w:iCs/>
    </w:rPr>
  </w:style>
  <w:style w:type="character" w:customStyle="1" w:styleId="apple-converted-space">
    <w:name w:val="apple-converted-space"/>
    <w:basedOn w:val="a0"/>
    <w:rsid w:val="00105606"/>
  </w:style>
  <w:style w:type="character" w:styleId="a5">
    <w:name w:val="Strong"/>
    <w:basedOn w:val="a0"/>
    <w:uiPriority w:val="22"/>
    <w:qFormat/>
    <w:rsid w:val="009F062F"/>
    <w:rPr>
      <w:b/>
      <w:bCs/>
    </w:rPr>
  </w:style>
  <w:style w:type="paragraph" w:styleId="a6">
    <w:name w:val="Normal (Web)"/>
    <w:basedOn w:val="a"/>
    <w:uiPriority w:val="99"/>
    <w:semiHidden/>
    <w:unhideWhenUsed/>
    <w:rsid w:val="006567A5"/>
    <w:pPr>
      <w:spacing w:before="100" w:beforeAutospacing="1" w:after="100" w:afterAutospacing="1"/>
    </w:pPr>
  </w:style>
  <w:style w:type="paragraph" w:customStyle="1" w:styleId="c11">
    <w:name w:val="c11"/>
    <w:basedOn w:val="a"/>
    <w:rsid w:val="007134C9"/>
    <w:pPr>
      <w:spacing w:before="100" w:beforeAutospacing="1" w:after="100" w:afterAutospacing="1"/>
    </w:pPr>
  </w:style>
  <w:style w:type="character" w:customStyle="1" w:styleId="c22">
    <w:name w:val="c22"/>
    <w:basedOn w:val="a0"/>
    <w:rsid w:val="007134C9"/>
  </w:style>
  <w:style w:type="character" w:customStyle="1" w:styleId="c6">
    <w:name w:val="c6"/>
    <w:basedOn w:val="a0"/>
    <w:rsid w:val="007134C9"/>
  </w:style>
  <w:style w:type="character" w:customStyle="1" w:styleId="c5">
    <w:name w:val="c5"/>
    <w:basedOn w:val="a0"/>
    <w:rsid w:val="007134C9"/>
  </w:style>
  <w:style w:type="character" w:customStyle="1" w:styleId="c37">
    <w:name w:val="c37"/>
    <w:basedOn w:val="a0"/>
    <w:rsid w:val="007134C9"/>
  </w:style>
  <w:style w:type="paragraph" w:customStyle="1" w:styleId="c14">
    <w:name w:val="c14"/>
    <w:basedOn w:val="a"/>
    <w:rsid w:val="007134C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1A6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A6968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23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D23731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57267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57267C"/>
    <w:pPr>
      <w:shd w:val="clear" w:color="auto" w:fill="FFFFFF"/>
      <w:spacing w:before="60" w:line="427" w:lineRule="exact"/>
    </w:pPr>
    <w:rPr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2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6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4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3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A3"/>
    <w:pPr>
      <w:ind w:left="720"/>
      <w:contextualSpacing/>
    </w:pPr>
  </w:style>
  <w:style w:type="character" w:styleId="a4">
    <w:name w:val="Emphasis"/>
    <w:basedOn w:val="a0"/>
    <w:uiPriority w:val="20"/>
    <w:qFormat/>
    <w:rsid w:val="00105606"/>
    <w:rPr>
      <w:i/>
      <w:iCs/>
    </w:rPr>
  </w:style>
  <w:style w:type="character" w:customStyle="1" w:styleId="apple-converted-space">
    <w:name w:val="apple-converted-space"/>
    <w:basedOn w:val="a0"/>
    <w:rsid w:val="00105606"/>
  </w:style>
  <w:style w:type="character" w:styleId="a5">
    <w:name w:val="Strong"/>
    <w:basedOn w:val="a0"/>
    <w:uiPriority w:val="22"/>
    <w:qFormat/>
    <w:rsid w:val="009F062F"/>
    <w:rPr>
      <w:b/>
      <w:bCs/>
    </w:rPr>
  </w:style>
  <w:style w:type="paragraph" w:styleId="a6">
    <w:name w:val="Normal (Web)"/>
    <w:basedOn w:val="a"/>
    <w:uiPriority w:val="99"/>
    <w:semiHidden/>
    <w:unhideWhenUsed/>
    <w:rsid w:val="006567A5"/>
    <w:pPr>
      <w:spacing w:before="100" w:beforeAutospacing="1" w:after="100" w:afterAutospacing="1"/>
    </w:pPr>
  </w:style>
  <w:style w:type="paragraph" w:customStyle="1" w:styleId="c11">
    <w:name w:val="c11"/>
    <w:basedOn w:val="a"/>
    <w:rsid w:val="007134C9"/>
    <w:pPr>
      <w:spacing w:before="100" w:beforeAutospacing="1" w:after="100" w:afterAutospacing="1"/>
    </w:pPr>
  </w:style>
  <w:style w:type="character" w:customStyle="1" w:styleId="c22">
    <w:name w:val="c22"/>
    <w:basedOn w:val="a0"/>
    <w:rsid w:val="007134C9"/>
  </w:style>
  <w:style w:type="character" w:customStyle="1" w:styleId="c6">
    <w:name w:val="c6"/>
    <w:basedOn w:val="a0"/>
    <w:rsid w:val="007134C9"/>
  </w:style>
  <w:style w:type="character" w:customStyle="1" w:styleId="c5">
    <w:name w:val="c5"/>
    <w:basedOn w:val="a0"/>
    <w:rsid w:val="007134C9"/>
  </w:style>
  <w:style w:type="character" w:customStyle="1" w:styleId="c37">
    <w:name w:val="c37"/>
    <w:basedOn w:val="a0"/>
    <w:rsid w:val="007134C9"/>
  </w:style>
  <w:style w:type="paragraph" w:customStyle="1" w:styleId="c14">
    <w:name w:val="c14"/>
    <w:basedOn w:val="a"/>
    <w:rsid w:val="007134C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1A6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A6968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23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D23731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57267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57267C"/>
    <w:pPr>
      <w:shd w:val="clear" w:color="auto" w:fill="FFFFFF"/>
      <w:spacing w:before="60" w:line="427" w:lineRule="exact"/>
    </w:pPr>
    <w:rPr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2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6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2B15-47AD-4ED3-87C4-D05D4F31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Орлова Ольга Владимировна</cp:lastModifiedBy>
  <cp:revision>6</cp:revision>
  <cp:lastPrinted>2024-03-25T08:42:00Z</cp:lastPrinted>
  <dcterms:created xsi:type="dcterms:W3CDTF">2024-03-15T06:09:00Z</dcterms:created>
  <dcterms:modified xsi:type="dcterms:W3CDTF">2024-03-25T08:42:00Z</dcterms:modified>
</cp:coreProperties>
</file>