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C1B94" w:rsidTr="004C1B94">
        <w:tc>
          <w:tcPr>
            <w:tcW w:w="9356" w:type="dxa"/>
            <w:hideMark/>
          </w:tcPr>
          <w:p w:rsidR="004C1B94" w:rsidRDefault="004C1B94">
            <w:pPr>
              <w:pStyle w:val="Textbody"/>
              <w:spacing w:after="0" w:line="240" w:lineRule="atLeast"/>
              <w:jc w:val="center"/>
              <w:rPr>
                <w:lang w:val="ru-RU"/>
              </w:rPr>
            </w:pPr>
            <w:r>
              <w:rPr>
                <w:rFonts w:ascii="Cambria" w:hAnsi="Cambria"/>
                <w:b/>
                <w:noProof/>
                <w:kern w:val="28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00050" cy="542925"/>
                  <wp:effectExtent l="0" t="0" r="0" b="9525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B94" w:rsidRPr="00CB036C" w:rsidTr="004C1B94">
        <w:tc>
          <w:tcPr>
            <w:tcW w:w="9356" w:type="dxa"/>
          </w:tcPr>
          <w:p w:rsidR="004C1B94" w:rsidRPr="00CB036C" w:rsidRDefault="004C1B94">
            <w:pPr>
              <w:pStyle w:val="Textbody"/>
              <w:spacing w:after="0" w:line="240" w:lineRule="atLeast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4C1B94" w:rsidRPr="00C7157C" w:rsidRDefault="004C1B94">
            <w:pPr>
              <w:pStyle w:val="Textbody"/>
              <w:spacing w:after="0" w:line="240" w:lineRule="atLeast"/>
              <w:jc w:val="center"/>
              <w:rPr>
                <w:lang w:val="ru-RU"/>
              </w:rPr>
            </w:pPr>
            <w:r w:rsidRPr="00C7157C">
              <w:rPr>
                <w:b/>
                <w:lang w:val="ru-RU"/>
              </w:rPr>
              <w:t>Контрольно-счетный орган Каратузского района</w:t>
            </w:r>
          </w:p>
        </w:tc>
      </w:tr>
    </w:tbl>
    <w:p w:rsidR="004C1B94" w:rsidRPr="00CB036C" w:rsidRDefault="004C1B94" w:rsidP="004C1B94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C1B94" w:rsidRDefault="00C23366" w:rsidP="004C1B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329D1" w:rsidRDefault="006329D1" w:rsidP="006329D1">
      <w:pPr>
        <w:pStyle w:val="11"/>
        <w:spacing w:line="240" w:lineRule="atLeast"/>
        <w:ind w:firstLine="708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по результатам экспертно – аналитического мероприятия </w:t>
      </w:r>
      <w:r>
        <w:rPr>
          <w:rFonts w:eastAsiaTheme="minorHAnsi"/>
          <w:b/>
          <w:sz w:val="24"/>
          <w:szCs w:val="24"/>
          <w:lang w:eastAsia="en-US"/>
        </w:rPr>
        <w:t>«Аудит муниципального бюджетного дошкольного образовательного учреждения детский сад «Солнышко» в сфере осуществления закупок товаров, работ, услуг для обеспечения муниципальных нужд» за 2022 год и истекший период 2023 года.</w:t>
      </w:r>
    </w:p>
    <w:p w:rsidR="006329D1" w:rsidRPr="00C7157C" w:rsidRDefault="006329D1" w:rsidP="004C1B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4C1B94" w:rsidRPr="00C7157C" w:rsidTr="007E7913">
        <w:trPr>
          <w:trHeight w:val="101"/>
        </w:trPr>
        <w:tc>
          <w:tcPr>
            <w:tcW w:w="9600" w:type="dxa"/>
            <w:hideMark/>
          </w:tcPr>
          <w:p w:rsidR="0096153E" w:rsidRDefault="00D01F50" w:rsidP="009615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409E6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Каратузское                                                                         </w:t>
            </w:r>
            <w:r w:rsidR="00A44C3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D3808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640A99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57A9C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16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26D58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2570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25702"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</w:t>
            </w: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F50" w:rsidRPr="00C7157C" w:rsidRDefault="00D01F50" w:rsidP="0096153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4C1B94" w:rsidRPr="00BF41BE" w:rsidRDefault="004C1B94" w:rsidP="004C1B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1.Основание </w:t>
      </w:r>
      <w:r w:rsidR="007B0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экспертно-аналитического мероприятия</w:t>
      </w:r>
      <w:r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F41BE">
        <w:rPr>
          <w:rFonts w:ascii="Times New Roman" w:hAnsi="Times New Roman" w:cs="Times New Roman"/>
          <w:sz w:val="24"/>
          <w:szCs w:val="24"/>
        </w:rPr>
        <w:t xml:space="preserve"> </w:t>
      </w:r>
      <w:r w:rsidR="001D3C67" w:rsidRPr="00BF41BE">
        <w:rPr>
          <w:rFonts w:ascii="Times New Roman" w:hAnsi="Times New Roman" w:cs="Times New Roman"/>
          <w:sz w:val="24"/>
          <w:szCs w:val="24"/>
        </w:rPr>
        <w:t>пункт 2.</w:t>
      </w:r>
      <w:r w:rsidR="00B25702" w:rsidRPr="00BF41BE">
        <w:rPr>
          <w:rFonts w:ascii="Times New Roman" w:hAnsi="Times New Roman" w:cs="Times New Roman"/>
          <w:sz w:val="24"/>
          <w:szCs w:val="24"/>
        </w:rPr>
        <w:t xml:space="preserve">9 раздела 2 «Контрольные мероприятия» Плана работы </w:t>
      </w:r>
      <w:r w:rsidR="001D3C67" w:rsidRPr="00BF41BE">
        <w:rPr>
          <w:rFonts w:ascii="Times New Roman" w:hAnsi="Times New Roman" w:cs="Times New Roman"/>
          <w:sz w:val="24"/>
          <w:szCs w:val="24"/>
        </w:rPr>
        <w:t>Контрольно-счетного органа Каратузского района</w:t>
      </w:r>
      <w:r w:rsidR="00742B06" w:rsidRPr="00BF41BE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="00B25702" w:rsidRPr="00BF41BE">
        <w:rPr>
          <w:rFonts w:ascii="Times New Roman" w:hAnsi="Times New Roman" w:cs="Times New Roman"/>
          <w:sz w:val="24"/>
          <w:szCs w:val="24"/>
        </w:rPr>
        <w:t xml:space="preserve"> и пункт 1.8 раздела 1 «Экспертно – аналитическ</w:t>
      </w:r>
      <w:r w:rsidR="005C7594">
        <w:rPr>
          <w:rFonts w:ascii="Times New Roman" w:hAnsi="Times New Roman" w:cs="Times New Roman"/>
          <w:sz w:val="24"/>
          <w:szCs w:val="24"/>
        </w:rPr>
        <w:t>и</w:t>
      </w:r>
      <w:r w:rsidR="00B25702" w:rsidRPr="00BF41BE">
        <w:rPr>
          <w:rFonts w:ascii="Times New Roman" w:hAnsi="Times New Roman" w:cs="Times New Roman"/>
          <w:sz w:val="24"/>
          <w:szCs w:val="24"/>
        </w:rPr>
        <w:t>е мероприятия»</w:t>
      </w:r>
      <w:r w:rsidR="00B25702" w:rsidRPr="00BF41BE">
        <w:rPr>
          <w:sz w:val="24"/>
          <w:szCs w:val="24"/>
        </w:rPr>
        <w:t xml:space="preserve"> </w:t>
      </w:r>
      <w:r w:rsidR="00B25702" w:rsidRPr="00BF41BE">
        <w:rPr>
          <w:rFonts w:ascii="Times New Roman" w:hAnsi="Times New Roman" w:cs="Times New Roman"/>
          <w:sz w:val="24"/>
          <w:szCs w:val="24"/>
        </w:rPr>
        <w:t xml:space="preserve">Плана работы Контрольно-счетного органа Каратузского района на 2024 год, </w:t>
      </w:r>
      <w:r w:rsidR="001D3C67" w:rsidRPr="00BF41BE">
        <w:rPr>
          <w:rFonts w:ascii="Times New Roman" w:hAnsi="Times New Roman" w:cs="Times New Roman"/>
          <w:sz w:val="24"/>
          <w:szCs w:val="24"/>
        </w:rPr>
        <w:t>приказ Контрольно-счетного органа Каратузского района от 2</w:t>
      </w:r>
      <w:r w:rsidR="00B25702" w:rsidRPr="00BF41BE">
        <w:rPr>
          <w:rFonts w:ascii="Times New Roman" w:hAnsi="Times New Roman" w:cs="Times New Roman"/>
          <w:sz w:val="24"/>
          <w:szCs w:val="24"/>
        </w:rPr>
        <w:t>0</w:t>
      </w:r>
      <w:r w:rsidR="001D3C67" w:rsidRPr="00BF41BE">
        <w:rPr>
          <w:rFonts w:ascii="Times New Roman" w:hAnsi="Times New Roman" w:cs="Times New Roman"/>
          <w:sz w:val="24"/>
          <w:szCs w:val="24"/>
        </w:rPr>
        <w:t>.</w:t>
      </w:r>
      <w:r w:rsidR="00B25702" w:rsidRPr="00BF41BE">
        <w:rPr>
          <w:rFonts w:ascii="Times New Roman" w:hAnsi="Times New Roman" w:cs="Times New Roman"/>
          <w:sz w:val="24"/>
          <w:szCs w:val="24"/>
        </w:rPr>
        <w:t>12</w:t>
      </w:r>
      <w:r w:rsidR="001D3C67" w:rsidRPr="00BF41BE">
        <w:rPr>
          <w:rFonts w:ascii="Times New Roman" w:hAnsi="Times New Roman" w:cs="Times New Roman"/>
          <w:sz w:val="24"/>
          <w:szCs w:val="24"/>
        </w:rPr>
        <w:t>.202</w:t>
      </w:r>
      <w:r w:rsidR="00FF162C">
        <w:rPr>
          <w:rFonts w:ascii="Times New Roman" w:hAnsi="Times New Roman" w:cs="Times New Roman"/>
          <w:sz w:val="24"/>
          <w:szCs w:val="24"/>
        </w:rPr>
        <w:t>3</w:t>
      </w:r>
      <w:r w:rsidR="001D3C67" w:rsidRPr="00BF41BE">
        <w:rPr>
          <w:rFonts w:ascii="Times New Roman" w:hAnsi="Times New Roman" w:cs="Times New Roman"/>
          <w:sz w:val="24"/>
          <w:szCs w:val="24"/>
        </w:rPr>
        <w:t xml:space="preserve">  №</w:t>
      </w:r>
      <w:r w:rsidR="00B25702" w:rsidRPr="00BF41BE">
        <w:rPr>
          <w:rFonts w:ascii="Times New Roman" w:hAnsi="Times New Roman" w:cs="Times New Roman"/>
          <w:sz w:val="24"/>
          <w:szCs w:val="24"/>
        </w:rPr>
        <w:t>36</w:t>
      </w:r>
      <w:r w:rsidR="001D3C67" w:rsidRPr="00BF41BE">
        <w:rPr>
          <w:rFonts w:ascii="Times New Roman" w:hAnsi="Times New Roman" w:cs="Times New Roman"/>
          <w:sz w:val="24"/>
          <w:szCs w:val="24"/>
        </w:rPr>
        <w:t>-п</w:t>
      </w:r>
      <w:r w:rsidR="00B25702" w:rsidRPr="00BF41BE">
        <w:rPr>
          <w:rFonts w:ascii="Times New Roman" w:hAnsi="Times New Roman" w:cs="Times New Roman"/>
          <w:sz w:val="24"/>
          <w:szCs w:val="24"/>
        </w:rPr>
        <w:t>.</w:t>
      </w:r>
    </w:p>
    <w:p w:rsidR="004C1B94" w:rsidRPr="00BF41BE" w:rsidRDefault="004C1B94" w:rsidP="00742B0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2.Объект</w:t>
      </w:r>
      <w:r w:rsidR="007B0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экспертно-аналитического мероприятия</w:t>
      </w:r>
      <w:r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742B06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Каратузского района</w:t>
      </w:r>
      <w:r w:rsidR="000B6DAC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Управление образования</w:t>
      </w:r>
      <w:r w:rsidR="007B35B9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42B06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муниципальное бюджетное </w:t>
      </w:r>
      <w:r w:rsidR="00454577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детский сад «Солнышко» </w:t>
      </w:r>
      <w:r w:rsidR="00BF41BE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54577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BF41BE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МБДОУ детский сад «Солнышко», </w:t>
      </w:r>
      <w:r w:rsidR="00D52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Учреждение, </w:t>
      </w:r>
      <w:r w:rsidR="00AE6A9E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454577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42B06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специализированное бюджетное учреждение «Районная централизованная бухгалтерия» (далее – МСБУ «РЦБ»)</w:t>
      </w:r>
      <w:r w:rsidR="00454577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муниципальное казенное учреждение по обеспечению </w:t>
      </w:r>
      <w:r w:rsidR="00A9513F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района (далее – МКУ «ОБЖ»)</w:t>
      </w:r>
      <w:r w:rsidR="00742B06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1B94" w:rsidRPr="00BF41BE" w:rsidRDefault="004C1B94" w:rsidP="004C1B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7B0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экспертно-аналитического мероприятия</w:t>
      </w:r>
      <w:r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513F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закупок, достижения целей осуществления закупок.</w:t>
      </w:r>
    </w:p>
    <w:p w:rsidR="004C1B94" w:rsidRDefault="005572FA" w:rsidP="004C1B94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C1B94" w:rsidRPr="00BF4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.Проверяемый период</w:t>
      </w:r>
      <w:r w:rsidR="004C1B9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: 202</w:t>
      </w:r>
      <w:r w:rsidR="00695D0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1B9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9513F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истекший период 2023 года</w:t>
      </w:r>
      <w:r w:rsidR="004C1B94"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698" w:rsidRDefault="007B6698" w:rsidP="004C1B94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Рассматриваемые вопросы:</w:t>
      </w:r>
    </w:p>
    <w:p w:rsidR="007B6698" w:rsidRDefault="007B6698" w:rsidP="004C1B94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7E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F9657E" w:rsidRPr="00F9657E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закупок.</w:t>
      </w:r>
    </w:p>
    <w:p w:rsidR="00F9657E" w:rsidRDefault="00F9657E" w:rsidP="004C1B94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4.2.Планирование закупок.</w:t>
      </w:r>
    </w:p>
    <w:p w:rsidR="007B0379" w:rsidRDefault="00F9657E" w:rsidP="0040739B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4.3.Проверка соблюдения законодательства при осуществлении закупок.</w:t>
      </w:r>
      <w:r w:rsidR="003A3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7B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C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0F22" w:rsidRPr="00ED3025" w:rsidRDefault="008C0F22" w:rsidP="008C0F22">
      <w:pPr>
        <w:adjustRightInd w:val="0"/>
        <w:spacing w:after="0" w:line="240" w:lineRule="atLeast"/>
        <w:ind w:firstLine="567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</w:pPr>
      <w:r w:rsidRPr="00ED3025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hi-IN" w:bidi="hi-IN"/>
        </w:rPr>
        <w:t xml:space="preserve">  Сокращенные наименования, используемые в отчете:</w:t>
      </w:r>
    </w:p>
    <w:p w:rsidR="007B0379" w:rsidRPr="007B0379" w:rsidRDefault="007B0379" w:rsidP="007B0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8C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7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№44-ФЗ);</w:t>
      </w:r>
    </w:p>
    <w:p w:rsidR="007B0379" w:rsidRDefault="007B0379" w:rsidP="007B03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379">
        <w:rPr>
          <w:rFonts w:ascii="Times New Roman" w:hAnsi="Times New Roman" w:cs="Times New Roman"/>
          <w:sz w:val="24"/>
          <w:szCs w:val="24"/>
        </w:rPr>
        <w:t>Бюджетн</w:t>
      </w:r>
      <w:r w:rsidR="00ED3025">
        <w:rPr>
          <w:rFonts w:ascii="Times New Roman" w:hAnsi="Times New Roman" w:cs="Times New Roman"/>
          <w:sz w:val="24"/>
          <w:szCs w:val="24"/>
        </w:rPr>
        <w:t xml:space="preserve">ый </w:t>
      </w:r>
      <w:r w:rsidRPr="007B0379">
        <w:rPr>
          <w:rFonts w:ascii="Times New Roman" w:hAnsi="Times New Roman" w:cs="Times New Roman"/>
          <w:sz w:val="24"/>
          <w:szCs w:val="24"/>
        </w:rPr>
        <w:t xml:space="preserve">кодекс </w:t>
      </w:r>
      <w:r w:rsidRPr="007B0379">
        <w:rPr>
          <w:rFonts w:ascii="Times New Roman" w:hAnsi="Times New Roman" w:cs="Times New Roman"/>
          <w:iCs/>
          <w:sz w:val="24"/>
          <w:szCs w:val="24"/>
        </w:rPr>
        <w:t>Российской Федерации (далее – Бюджетный кодекс РФ);</w:t>
      </w:r>
    </w:p>
    <w:p w:rsidR="007B0379" w:rsidRPr="007B0379" w:rsidRDefault="007B0379" w:rsidP="00C13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379">
        <w:rPr>
          <w:rFonts w:ascii="Times New Roman" w:hAnsi="Times New Roman" w:cs="Times New Roman"/>
          <w:sz w:val="24"/>
          <w:szCs w:val="24"/>
        </w:rPr>
        <w:t>Постановлени</w:t>
      </w:r>
      <w:r w:rsidR="008C0F22">
        <w:rPr>
          <w:rFonts w:ascii="Times New Roman" w:hAnsi="Times New Roman" w:cs="Times New Roman"/>
          <w:sz w:val="24"/>
          <w:szCs w:val="24"/>
        </w:rPr>
        <w:t>е</w:t>
      </w:r>
      <w:r w:rsidRPr="007B0379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AF562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B0379">
        <w:rPr>
          <w:rFonts w:ascii="Times New Roman" w:hAnsi="Times New Roman" w:cs="Times New Roman"/>
          <w:sz w:val="24"/>
          <w:szCs w:val="24"/>
        </w:rPr>
        <w:t>Ф</w:t>
      </w:r>
      <w:r w:rsidR="00AF562D">
        <w:rPr>
          <w:rFonts w:ascii="Times New Roman" w:hAnsi="Times New Roman" w:cs="Times New Roman"/>
          <w:sz w:val="24"/>
          <w:szCs w:val="24"/>
        </w:rPr>
        <w:t>едерации</w:t>
      </w:r>
      <w:r w:rsidRPr="007B0379">
        <w:rPr>
          <w:rFonts w:ascii="Times New Roman" w:hAnsi="Times New Roman" w:cs="Times New Roman"/>
          <w:sz w:val="24"/>
          <w:szCs w:val="24"/>
        </w:rPr>
        <w:t xml:space="preserve"> от 30.09.2019 №1279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8C0F22">
        <w:rPr>
          <w:rFonts w:ascii="Times New Roman" w:hAnsi="Times New Roman" w:cs="Times New Roman"/>
          <w:sz w:val="24"/>
          <w:szCs w:val="24"/>
        </w:rPr>
        <w:t xml:space="preserve"> далее </w:t>
      </w:r>
      <w:proofErr w:type="gramStart"/>
      <w:r w:rsidR="008C0F2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8C0F22">
        <w:rPr>
          <w:rFonts w:ascii="Times New Roman" w:hAnsi="Times New Roman" w:cs="Times New Roman"/>
          <w:sz w:val="24"/>
          <w:szCs w:val="24"/>
        </w:rPr>
        <w:t>орядок №1279)</w:t>
      </w:r>
      <w:r w:rsidR="006C4C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379" w:rsidRDefault="007B0379" w:rsidP="00C13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28.11.2013 №1084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1F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Правительства Российской Федерации от 27.01.2022 №60) </w:t>
      </w:r>
      <w:r w:rsidRPr="007B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0D4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№1084)</w:t>
      </w:r>
      <w:r w:rsidR="00AF562D" w:rsidRPr="000D4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645" w:rsidRDefault="00DA5645" w:rsidP="00DA56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5645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8C0F22">
        <w:rPr>
          <w:rFonts w:ascii="Times New Roman" w:eastAsia="Calibri" w:hAnsi="Times New Roman" w:cs="Times New Roman"/>
          <w:sz w:val="24"/>
          <w:szCs w:val="24"/>
        </w:rPr>
        <w:t>е</w:t>
      </w:r>
      <w:r w:rsidRPr="00DA5645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17.03.2015 №238 «О порядке подготовки отчета об объеме закупок у субъектов малого предпринимательства и </w:t>
      </w:r>
      <w:r w:rsidRPr="00DA5645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</w:t>
      </w:r>
      <w:proofErr w:type="gramEnd"/>
      <w:r w:rsidRPr="00DA5645">
        <w:rPr>
          <w:rFonts w:ascii="Times New Roman" w:eastAsia="Calibri" w:hAnsi="Times New Roman" w:cs="Times New Roman"/>
          <w:sz w:val="24"/>
          <w:szCs w:val="24"/>
        </w:rPr>
        <w:t xml:space="preserve"> на основе проектного фин</w:t>
      </w:r>
      <w:r w:rsidR="0096153E">
        <w:rPr>
          <w:rFonts w:ascii="Times New Roman" w:eastAsia="Calibri" w:hAnsi="Times New Roman" w:cs="Times New Roman"/>
          <w:sz w:val="24"/>
          <w:szCs w:val="24"/>
        </w:rPr>
        <w:t>ансирования» (далее – Порядок №</w:t>
      </w:r>
      <w:r w:rsidR="00ED3025">
        <w:rPr>
          <w:rFonts w:ascii="Times New Roman" w:eastAsia="Calibri" w:hAnsi="Times New Roman" w:cs="Times New Roman"/>
          <w:sz w:val="24"/>
          <w:szCs w:val="24"/>
        </w:rPr>
        <w:t>238);</w:t>
      </w:r>
    </w:p>
    <w:p w:rsidR="00ED3025" w:rsidRDefault="00ED3025" w:rsidP="00ED3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9F1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r w:rsidRPr="009F1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применения классификации операций сектора государственного управления, утвержденного приказом Минфина РФ от 29.11.2017 №209н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E6D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- Порядок №209н)</w:t>
      </w:r>
    </w:p>
    <w:p w:rsidR="00E87BC3" w:rsidRPr="00E87BC3" w:rsidRDefault="00E87BC3" w:rsidP="00E8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BC3">
        <w:rPr>
          <w:rFonts w:ascii="Times New Roman" w:hAnsi="Times New Roman" w:cs="Times New Roman"/>
          <w:sz w:val="24"/>
          <w:szCs w:val="24"/>
        </w:rPr>
        <w:t xml:space="preserve">         Кодекс Российской Федерации об административных правонарушениях (далее - КоАП РФ).</w:t>
      </w:r>
    </w:p>
    <w:p w:rsidR="00AF562D" w:rsidRPr="007B0379" w:rsidRDefault="000D4A57" w:rsidP="000D4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3F4A" w:rsidRPr="000D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</w:t>
      </w:r>
      <w:r w:rsidR="00ED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</w:t>
      </w:r>
      <w:r w:rsidR="00AF562D" w:rsidRPr="000D4A57">
        <w:rPr>
          <w:rFonts w:ascii="Times New Roman" w:hAnsi="Times New Roman" w:cs="Times New Roman"/>
          <w:sz w:val="24"/>
          <w:szCs w:val="24"/>
        </w:rPr>
        <w:t>по результатам проведения экспер</w:t>
      </w:r>
      <w:r w:rsidR="00B2297C" w:rsidRPr="000D4A57">
        <w:rPr>
          <w:rFonts w:ascii="Times New Roman" w:hAnsi="Times New Roman" w:cs="Times New Roman"/>
          <w:sz w:val="24"/>
          <w:szCs w:val="24"/>
        </w:rPr>
        <w:t>т</w:t>
      </w:r>
      <w:r w:rsidR="00AF562D" w:rsidRPr="000D4A57">
        <w:rPr>
          <w:rFonts w:ascii="Times New Roman" w:hAnsi="Times New Roman" w:cs="Times New Roman"/>
          <w:sz w:val="24"/>
          <w:szCs w:val="24"/>
        </w:rPr>
        <w:t xml:space="preserve">но-аналитического мероприятия </w:t>
      </w:r>
      <w:r w:rsidR="00113F4A" w:rsidRPr="000D4A57">
        <w:rPr>
          <w:rFonts w:ascii="Times New Roman" w:hAnsi="Times New Roman" w:cs="Times New Roman"/>
          <w:sz w:val="24"/>
          <w:szCs w:val="24"/>
        </w:rPr>
        <w:t xml:space="preserve">использовался классификатор нарушений, </w:t>
      </w:r>
      <w:r w:rsidRPr="000D4A57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Коллегии Счетной Палаты Российской Федерации от 21.12.2021 №14ПК. </w:t>
      </w:r>
      <w:r w:rsidR="00113F4A">
        <w:rPr>
          <w:rFonts w:ascii="Times New Roman" w:hAnsi="Times New Roman" w:cs="Times New Roman"/>
          <w:sz w:val="24"/>
          <w:szCs w:val="24"/>
        </w:rPr>
        <w:t xml:space="preserve"> </w:t>
      </w:r>
      <w:r w:rsidR="00AF5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2D1" w:rsidRDefault="00C13968" w:rsidP="003A32D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661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экспертно-аналитического мероприятия</w:t>
      </w:r>
    </w:p>
    <w:p w:rsidR="00661794" w:rsidRDefault="003A32D1" w:rsidP="00661794">
      <w:pPr>
        <w:adjustRightInd w:val="0"/>
        <w:spacing w:after="0" w:line="24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D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617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детский сад «Солнышко» </w:t>
      </w:r>
      <w:r w:rsidRPr="00D172D2">
        <w:rPr>
          <w:rFonts w:ascii="Times New Roman" w:hAnsi="Times New Roman" w:cs="Times New Roman"/>
          <w:sz w:val="24"/>
          <w:szCs w:val="24"/>
        </w:rPr>
        <w:t xml:space="preserve">является  </w:t>
      </w:r>
      <w:r w:rsidRPr="00D172D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некоммерческой организацией, созданной для оказания муниципальных услуг в целях обеспечения реализации предусмотренных законодательством РФ</w:t>
      </w:r>
      <w:r w:rsidR="0006278F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полн</w:t>
      </w:r>
      <w:r w:rsidRPr="00D172D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омочий в сфере образования.</w:t>
      </w:r>
      <w:r w:rsidR="00661794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Согласно Уставу </w:t>
      </w:r>
      <w:r w:rsidRPr="0006075B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учредителем и собственником имущества Учреждения является муниципальное образование Каратузский район (далее – Учредитель). Органом, осуществляющим функции учредителя Учреждения, является </w:t>
      </w:r>
      <w:r w:rsidRPr="0006075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Управление образования, в соответствии с полномочиями</w:t>
      </w:r>
      <w:r w:rsidR="0006075B" w:rsidRPr="0006075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,</w:t>
      </w:r>
      <w:r w:rsidRPr="0006075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делегируемыми Учредителем</w:t>
      </w:r>
      <w:r w:rsidR="00661794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</w:t>
      </w:r>
    </w:p>
    <w:p w:rsidR="003A32D1" w:rsidRDefault="00956046" w:rsidP="00956046">
      <w:pPr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        2.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 Учреждении ведение бухгалтерского учета организовано МСБУ «РЦБ» на основании соглашения о ведении бухгалтерского, бюджетного и налогового учета от </w:t>
      </w:r>
      <w:r w:rsidR="00BF105B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09.01.2019 б/н 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(</w:t>
      </w:r>
      <w:r w:rsidR="00D7400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изменения и дополнения внесены 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дополнительн</w:t>
      </w:r>
      <w:r w:rsidR="00D7400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ым 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соглашение</w:t>
      </w:r>
      <w:r w:rsidR="00D7400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от </w:t>
      </w:r>
      <w:r w:rsidR="00BF105B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10.01.2022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№</w:t>
      </w:r>
      <w:r w:rsidR="00BF105B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1</w:t>
      </w:r>
      <w:r w:rsidR="003A32D1" w:rsidRPr="00BF105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).</w:t>
      </w:r>
    </w:p>
    <w:p w:rsidR="00FE14B4" w:rsidRPr="00D903F8" w:rsidRDefault="0001040C" w:rsidP="0001040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04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по о</w:t>
      </w:r>
      <w:r w:rsidR="00FE1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поставщиков (подрядчиков, исполнителей)</w:t>
      </w:r>
      <w:r w:rsidR="000607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75B" w:rsidRPr="0006075B">
        <w:t xml:space="preserve"> </w:t>
      </w:r>
      <w:r w:rsidR="0006075B" w:rsidRPr="000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планированию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010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BF4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«Солнышко»</w:t>
      </w:r>
      <w:r w:rsidR="0006075B" w:rsidRPr="0006075B">
        <w:t xml:space="preserve"> </w:t>
      </w:r>
      <w:r w:rsidR="0006075B" w:rsidRPr="0006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МКУ «ОБЖ»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соглашения </w:t>
      </w:r>
      <w:r w:rsidR="00961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взаимодействии муниципального казенного учреждения по обеспечению жизнедеятельности района и заказчиком в сфере закупок товаров, работ, услуг для обеспечения муниципальных нужд Каратузского района»  от 02.02.2017  б/н.</w:t>
      </w:r>
    </w:p>
    <w:p w:rsidR="005C0E32" w:rsidRDefault="00956046" w:rsidP="005C0E3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</w:t>
      </w:r>
      <w:r w:rsidR="003A32D1" w:rsidRPr="00BF105B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 </w:t>
      </w:r>
      <w:r w:rsidR="006C26BC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4.</w:t>
      </w:r>
      <w:r w:rsidR="005C0E32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>Н</w:t>
      </w:r>
      <w:r w:rsidR="005C0E32" w:rsidRPr="0063031D">
        <w:rPr>
          <w:rFonts w:ascii="Times New Roman" w:hAnsi="Times New Roman" w:cs="Times New Roman"/>
          <w:sz w:val="24"/>
          <w:szCs w:val="24"/>
        </w:rPr>
        <w:t xml:space="preserve">а муниципальном уровне </w:t>
      </w:r>
      <w:r w:rsidR="005C0E32">
        <w:rPr>
          <w:rFonts w:ascii="Times New Roman" w:hAnsi="Times New Roman" w:cs="Times New Roman"/>
          <w:sz w:val="24"/>
          <w:szCs w:val="24"/>
        </w:rPr>
        <w:t xml:space="preserve">контроль в сфере закупок </w:t>
      </w:r>
      <w:r w:rsidR="005C0E32" w:rsidRPr="0063031D">
        <w:rPr>
          <w:rFonts w:ascii="Times New Roman" w:hAnsi="Times New Roman" w:cs="Times New Roman"/>
          <w:sz w:val="24"/>
          <w:szCs w:val="24"/>
        </w:rPr>
        <w:t>осуществля</w:t>
      </w:r>
      <w:r w:rsidR="005C0E32">
        <w:rPr>
          <w:rFonts w:ascii="Times New Roman" w:hAnsi="Times New Roman" w:cs="Times New Roman"/>
          <w:sz w:val="24"/>
          <w:szCs w:val="24"/>
        </w:rPr>
        <w:t>ют:</w:t>
      </w:r>
    </w:p>
    <w:p w:rsidR="005C0E32" w:rsidRDefault="005C0E32" w:rsidP="005C0E3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26BC">
        <w:rPr>
          <w:rFonts w:ascii="Times New Roman" w:hAnsi="Times New Roman" w:cs="Times New Roman"/>
          <w:sz w:val="24"/>
          <w:szCs w:val="24"/>
        </w:rPr>
        <w:t xml:space="preserve"> </w:t>
      </w:r>
      <w:r w:rsidRPr="007315EF">
        <w:rPr>
          <w:rFonts w:ascii="Times New Roman" w:hAnsi="Times New Roman" w:cs="Times New Roman"/>
          <w:sz w:val="24"/>
          <w:szCs w:val="24"/>
        </w:rPr>
        <w:t>финансовый орган муниципального образования Каратузского района в соответствии с федеральными стандартами, утвержденными нормативными правовыми актами Правительства Российской Федерации;</w:t>
      </w:r>
    </w:p>
    <w:p w:rsidR="005C0E32" w:rsidRPr="007315EF" w:rsidRDefault="005C0E32" w:rsidP="005C0E3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EF">
        <w:rPr>
          <w:rFonts w:ascii="Times New Roman" w:hAnsi="Times New Roman" w:cs="Times New Roman"/>
          <w:sz w:val="24"/>
          <w:szCs w:val="24"/>
        </w:rPr>
        <w:t xml:space="preserve">      </w:t>
      </w:r>
      <w:r w:rsidR="006C26BC">
        <w:rPr>
          <w:rFonts w:ascii="Times New Roman" w:hAnsi="Times New Roman" w:cs="Times New Roman"/>
          <w:sz w:val="24"/>
          <w:szCs w:val="24"/>
        </w:rPr>
        <w:t xml:space="preserve"> </w:t>
      </w:r>
      <w:r w:rsidRPr="007315EF">
        <w:rPr>
          <w:rFonts w:ascii="Times New Roman" w:hAnsi="Times New Roman" w:cs="Times New Roman"/>
          <w:sz w:val="24"/>
          <w:szCs w:val="24"/>
        </w:rPr>
        <w:t xml:space="preserve"> орган внутреннего муниципального финансового контроля, являющимся органом (должностными лицами) местной администрации, в соответствии с </w:t>
      </w:r>
      <w:r w:rsidR="00DE0F03" w:rsidRPr="00DE0F03">
        <w:rPr>
          <w:rFonts w:ascii="Times New Roman" w:hAnsi="Times New Roman" w:cs="Times New Roman"/>
          <w:sz w:val="24"/>
          <w:szCs w:val="24"/>
        </w:rPr>
        <w:t>поряд</w:t>
      </w:r>
      <w:r w:rsidR="00DE0F03">
        <w:rPr>
          <w:rFonts w:ascii="Times New Roman" w:hAnsi="Times New Roman" w:cs="Times New Roman"/>
          <w:sz w:val="24"/>
          <w:szCs w:val="24"/>
        </w:rPr>
        <w:t xml:space="preserve">ком </w:t>
      </w:r>
      <w:r w:rsidR="00DE0F03" w:rsidRPr="00DE0F03">
        <w:rPr>
          <w:rFonts w:ascii="Times New Roman" w:hAnsi="Times New Roman" w:cs="Times New Roman"/>
          <w:sz w:val="24"/>
          <w:szCs w:val="24"/>
        </w:rPr>
        <w:t>проведения плановых и внеплановых проверок при осуществлении закупок для обеспечения муниципальных нужд в Каратузском района</w:t>
      </w:r>
      <w:r w:rsidR="00DE0F03">
        <w:rPr>
          <w:rFonts w:ascii="Times New Roman" w:hAnsi="Times New Roman" w:cs="Times New Roman"/>
          <w:sz w:val="24"/>
          <w:szCs w:val="24"/>
        </w:rPr>
        <w:t>.</w:t>
      </w:r>
      <w:r w:rsidR="00DE0F03" w:rsidRPr="00DE0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32" w:rsidRDefault="005C0E32" w:rsidP="005C0E32">
      <w:pPr>
        <w:pStyle w:val="af3"/>
        <w:shd w:val="clear" w:color="auto" w:fill="FFFFFF"/>
        <w:spacing w:after="0" w:line="240" w:lineRule="auto"/>
        <w:jc w:val="both"/>
        <w:rPr>
          <w:rFonts w:eastAsia="Lucida Sans Unicode"/>
          <w:color w:val="000000"/>
          <w:lang w:eastAsia="hi-IN" w:bidi="hi-IN"/>
        </w:rPr>
      </w:pPr>
      <w:r w:rsidRPr="005C0E32">
        <w:rPr>
          <w:rFonts w:eastAsia="Times New Roman"/>
          <w:bCs/>
          <w:iCs/>
          <w:lang w:eastAsia="ru-RU"/>
        </w:rPr>
        <w:t xml:space="preserve">      </w:t>
      </w:r>
      <w:r w:rsidR="00DE0F03">
        <w:rPr>
          <w:rFonts w:eastAsia="Times New Roman"/>
          <w:bCs/>
          <w:iCs/>
          <w:lang w:eastAsia="ru-RU"/>
        </w:rPr>
        <w:t xml:space="preserve">   </w:t>
      </w:r>
      <w:r w:rsidRPr="005C0E32">
        <w:rPr>
          <w:rFonts w:eastAsia="Times New Roman"/>
          <w:bCs/>
          <w:iCs/>
          <w:lang w:eastAsia="ru-RU"/>
        </w:rPr>
        <w:t>5.</w:t>
      </w:r>
      <w:r w:rsidR="006C26BC">
        <w:rPr>
          <w:rFonts w:eastAsia="Times New Roman"/>
          <w:bCs/>
          <w:iCs/>
          <w:lang w:eastAsia="ru-RU"/>
        </w:rPr>
        <w:t xml:space="preserve">Со стороны Заказчика </w:t>
      </w:r>
      <w:r>
        <w:rPr>
          <w:rFonts w:eastAsia="Times New Roman"/>
          <w:color w:val="000000"/>
          <w:lang w:eastAsia="ru-RU"/>
        </w:rPr>
        <w:t xml:space="preserve">организован </w:t>
      </w:r>
      <w:proofErr w:type="gramStart"/>
      <w:r>
        <w:rPr>
          <w:rFonts w:eastAsia="Times New Roman"/>
          <w:color w:val="000000"/>
          <w:lang w:eastAsia="ru-RU"/>
        </w:rPr>
        <w:t xml:space="preserve">контроль </w:t>
      </w:r>
      <w:r w:rsidRPr="00764C79">
        <w:rPr>
          <w:rFonts w:eastAsia="Lucida Sans Unicode"/>
          <w:color w:val="000000"/>
          <w:lang w:eastAsia="hi-IN" w:bidi="hi-IN"/>
        </w:rPr>
        <w:t>за</w:t>
      </w:r>
      <w:proofErr w:type="gramEnd"/>
      <w:r w:rsidRPr="00764C79">
        <w:rPr>
          <w:rFonts w:eastAsia="Lucida Sans Unicode"/>
          <w:color w:val="000000"/>
          <w:lang w:eastAsia="hi-IN" w:bidi="hi-IN"/>
        </w:rPr>
        <w:t xml:space="preserve"> исполнением поставщик</w:t>
      </w:r>
      <w:r>
        <w:rPr>
          <w:rFonts w:eastAsia="Lucida Sans Unicode"/>
          <w:color w:val="000000"/>
          <w:lang w:eastAsia="hi-IN" w:bidi="hi-IN"/>
        </w:rPr>
        <w:t xml:space="preserve">ом </w:t>
      </w:r>
      <w:r w:rsidRPr="00764C79">
        <w:rPr>
          <w:rFonts w:eastAsia="Lucida Sans Unicode"/>
          <w:color w:val="000000"/>
          <w:lang w:eastAsia="hi-IN" w:bidi="hi-IN"/>
        </w:rPr>
        <w:t>(подрядчик</w:t>
      </w:r>
      <w:r>
        <w:rPr>
          <w:rFonts w:eastAsia="Lucida Sans Unicode"/>
          <w:color w:val="000000"/>
          <w:lang w:eastAsia="hi-IN" w:bidi="hi-IN"/>
        </w:rPr>
        <w:t>ом</w:t>
      </w:r>
      <w:r w:rsidRPr="00764C79">
        <w:rPr>
          <w:rFonts w:eastAsia="Lucida Sans Unicode"/>
          <w:color w:val="000000"/>
          <w:lang w:eastAsia="hi-IN" w:bidi="hi-IN"/>
        </w:rPr>
        <w:t>, исполнител</w:t>
      </w:r>
      <w:r>
        <w:rPr>
          <w:rFonts w:eastAsia="Lucida Sans Unicode"/>
          <w:color w:val="000000"/>
          <w:lang w:eastAsia="hi-IN" w:bidi="hi-IN"/>
        </w:rPr>
        <w:t>ем</w:t>
      </w:r>
      <w:r w:rsidRPr="00764C79">
        <w:rPr>
          <w:rFonts w:eastAsia="Lucida Sans Unicode"/>
          <w:color w:val="000000"/>
          <w:lang w:eastAsia="hi-IN" w:bidi="hi-IN"/>
        </w:rPr>
        <w:t xml:space="preserve">) условий контракта в соответствии с </w:t>
      </w:r>
      <w:r>
        <w:rPr>
          <w:rFonts w:eastAsia="Lucida Sans Unicode"/>
          <w:color w:val="000000"/>
          <w:lang w:eastAsia="hi-IN" w:bidi="hi-IN"/>
        </w:rPr>
        <w:t xml:space="preserve">действующим </w:t>
      </w:r>
      <w:r w:rsidRPr="00764C79">
        <w:rPr>
          <w:rFonts w:eastAsia="Lucida Sans Unicode"/>
          <w:color w:val="000000"/>
          <w:lang w:eastAsia="hi-IN" w:bidi="hi-IN"/>
        </w:rPr>
        <w:t>законодательством.</w:t>
      </w:r>
    </w:p>
    <w:p w:rsidR="0004016F" w:rsidRPr="00C144B6" w:rsidRDefault="006C26BC" w:rsidP="0004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BC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  <w:r w:rsidR="0004016F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     </w:t>
      </w:r>
      <w:r w:rsidR="005C0E32" w:rsidRPr="006C26BC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6.</w:t>
      </w:r>
      <w:r w:rsidR="0004016F" w:rsidRPr="00E953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ходе проведения экспертно-аналитического мероприятия осуществлена проверка 169 закупок на сумму 7 798,69 тыс. рублей. </w:t>
      </w:r>
      <w:r w:rsidR="0004016F" w:rsidRPr="00E953ED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Доля контрактов, заключенных с единственным поставщиком на основании пунктов 4, 5, 8, 29 части 1 статьи 93 Федерального закона №44-ФЗ, в общем объеме закупок в 2022 году  составила 100,0%, в 2023 году – 78,9%, </w:t>
      </w:r>
      <w:r w:rsidR="0004016F" w:rsidRPr="00C144B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что свидетельствует о фактическом отказе Учреждения от использования конкурентных способов закупки</w:t>
      </w:r>
      <w:r w:rsidR="0004016F" w:rsidRPr="00C144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3BEC" w:rsidRDefault="0004016F" w:rsidP="000401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        </w:t>
      </w:r>
      <w:r w:rsidRPr="0004016F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7.В ходе проведения экспертно-аналитического мероприятия </w:t>
      </w:r>
      <w:r w:rsidRPr="00040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выявлены следующие нарушения и недостатки:</w:t>
      </w:r>
      <w:r w:rsidR="006A3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C5B8B" w:rsidRPr="00E953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</w:t>
      </w:r>
    </w:p>
    <w:p w:rsidR="001253D3" w:rsidRDefault="006A3BEC" w:rsidP="0004016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1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r w:rsidR="00BC5B8B" w:rsidRPr="000401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4016F" w:rsidRPr="0004016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7.1.</w:t>
      </w:r>
      <w:r w:rsidR="00D64DA0"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64DA0" w:rsidRPr="00D64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нарушение</w:t>
      </w:r>
      <w:r w:rsidR="00D64DA0"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2 статьи 38 Федерального закона №44-ФЗ в Учреждение не назначено должностное лицо, ответственное за осуществление закупки или несколько </w:t>
      </w:r>
      <w:r w:rsidR="00D64DA0"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закупок, включая исполнение каждого контракта – контрактный управляющий  (локальный акт проверки не представлен) </w:t>
      </w:r>
      <w:r w:rsidR="00D64DA0" w:rsidRPr="00D64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(код 4.10).</w:t>
      </w:r>
    </w:p>
    <w:p w:rsidR="00D64DA0" w:rsidRDefault="00D64DA0" w:rsidP="00D64DA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единой комиссии, определенный </w:t>
      </w:r>
      <w:r w:rsidR="00103F0F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>Положением</w:t>
      </w:r>
      <w:r w:rsidRPr="00876D58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>о деятельности комиссии</w:t>
      </w:r>
      <w:r w:rsidRPr="00876D58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 </w:t>
      </w:r>
      <w:r w:rsidR="00B16D2E" w:rsidRPr="00B16D2E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hi-IN" w:bidi="hi-IN"/>
        </w:rPr>
        <w:t>не соответствует</w:t>
      </w:r>
      <w:r w:rsidRPr="00876D58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hi-IN" w:bidi="hi-IN"/>
        </w:rPr>
        <w:t xml:space="preserve"> </w:t>
      </w:r>
      <w:r w:rsidRPr="00876D58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>требованиям ч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>асти</w:t>
      </w:r>
      <w:r w:rsidRPr="00876D58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 3 ст</w:t>
      </w:r>
      <w:r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>атьи</w:t>
      </w:r>
      <w:r w:rsidRPr="00876D58">
        <w:rPr>
          <w:rFonts w:ascii="Times New Roman" w:eastAsia="Lucida Sans Unicode" w:hAnsi="Times New Roman" w:cs="Times New Roman"/>
          <w:color w:val="000000" w:themeColor="text1"/>
          <w:sz w:val="24"/>
          <w:szCs w:val="24"/>
          <w:lang w:eastAsia="hi-IN" w:bidi="hi-IN"/>
        </w:rPr>
        <w:t xml:space="preserve"> 39 Федерального закона №44-ФЗ, а именно, ч</w:t>
      </w:r>
      <w:r w:rsidRPr="00876D58">
        <w:rPr>
          <w:rFonts w:ascii="Times New Roman" w:hAnsi="Times New Roman" w:cs="Times New Roman"/>
          <w:sz w:val="24"/>
          <w:szCs w:val="24"/>
        </w:rPr>
        <w:t xml:space="preserve">исло членов комиссии должно быть не менее чем </w:t>
      </w:r>
      <w:r w:rsidRPr="00104D89">
        <w:rPr>
          <w:rFonts w:ascii="Times New Roman" w:hAnsi="Times New Roman" w:cs="Times New Roman"/>
          <w:sz w:val="24"/>
          <w:szCs w:val="24"/>
        </w:rPr>
        <w:t>три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8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код 4.11</w:t>
      </w:r>
      <w:r w:rsidRPr="00687483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DA0" w:rsidRDefault="00D64DA0" w:rsidP="00D64D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64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нарушение</w:t>
      </w:r>
      <w:r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7 Порядка №1279 в планы-графики на 2022 год и 2023 год не включена информация о закупках на плановый период</w:t>
      </w:r>
      <w:r w:rsidR="00E8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(код 4.19).</w:t>
      </w:r>
    </w:p>
    <w:p w:rsidR="008A470F" w:rsidRPr="00B465ED" w:rsidRDefault="00D64DA0" w:rsidP="008A4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A470F" w:rsidRPr="006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</w:t>
      </w:r>
      <w:r w:rsidR="008A4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8A470F" w:rsidRPr="006F5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70F" w:rsidRPr="006F5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статьи 16 Федерального закона №44-ФЗ, пункта 2 статьи 72 Бюджетного кодекса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пункта 18 По</w:t>
      </w:r>
      <w:r w:rsidR="00B16D2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№1279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B16D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первых, не включены 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8A470F" w:rsidRPr="004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лан-график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0F" w:rsidRPr="004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470F" w:rsidRPr="0041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A470F" w:rsidRPr="0024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="008A470F" w:rsidRPr="006F5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</w:t>
      </w:r>
      <w:r w:rsidR="008A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1 314,30 тыс. рублей, </w:t>
      </w:r>
      <w:r w:rsidR="008A470F" w:rsidRPr="006F5F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осуществляемые Заказчиком</w:t>
      </w:r>
      <w:r w:rsidR="008A4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70F" w:rsidRPr="00416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5 части 1 статьи 93 Федерального закона №44-ФЗ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</w:t>
      </w:r>
      <w:r w:rsidR="00B16D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вторых, </w:t>
      </w:r>
      <w:r w:rsidR="00C47938" w:rsidRPr="00C4793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Учреждением осуществлены закупки по пункту 5 части 1 статьи 93 Федерального закона №44-ФЗ, не предусмотренные планом-графиком:</w:t>
      </w:r>
      <w:r w:rsidR="00C47938" w:rsidRPr="00C4793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превышение фактически заключенных контрактов над показателями </w:t>
      </w:r>
      <w:r w:rsidR="00C47938" w:rsidRPr="00C4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плана-графика на 2022 год составило 693,49 тыс. рублей; </w:t>
      </w:r>
      <w:r w:rsidR="008A470F" w:rsidRPr="00C47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 29 части 1 статьи 93 Федерального закона №44-ФЗ в с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18,61 тыс. рублей;</w:t>
      </w:r>
      <w:r w:rsidR="008A470F" w:rsidRPr="00C4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A470F" w:rsidRPr="00C4793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  <w:r w:rsidR="008A470F" w:rsidRPr="00C47938">
        <w:rPr>
          <w:sz w:val="24"/>
          <w:szCs w:val="24"/>
        </w:rPr>
        <w:t xml:space="preserve"> </w:t>
      </w:r>
      <w:r w:rsidR="008A470F" w:rsidRPr="00C47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 фактически заключенных контрактов над показателями плана-графика по пункту 29 части 1 статьи 93 Федерального закона №44-ФЗ в сумме 10,19 тыс. рублей</w:t>
      </w:r>
      <w:r w:rsidR="00B4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5ED" w:rsidRPr="00B4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(код 4.19)</w:t>
      </w:r>
      <w:r w:rsidR="008A470F" w:rsidRPr="00B4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4DA0" w:rsidRDefault="00B465ED" w:rsidP="00D64D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C7B3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C7B39" w:rsidRPr="00DC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проверяемого периода СГОЗ в планах-графиках на 2022 и 2023 годы </w:t>
      </w:r>
      <w:r w:rsidR="00DC7B39" w:rsidRPr="00DC7B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актуализировался</w:t>
      </w:r>
      <w:r w:rsidR="00DC7B39" w:rsidRPr="00DC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его объем </w:t>
      </w:r>
      <w:r w:rsidR="00DC7B39" w:rsidRPr="00DC7B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соответствует</w:t>
      </w:r>
      <w:r w:rsidR="00DC7B39" w:rsidRPr="00DC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объему бюджетных обязательств доведенных Учреждению</w:t>
      </w:r>
      <w:r w:rsidR="00FA2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25F" w:rsidRPr="00FA22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(код 4.19)</w:t>
      </w:r>
      <w:r w:rsidR="00DC7B39" w:rsidRPr="00FA22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A225F" w:rsidRDefault="00E87BC3" w:rsidP="00FA225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C7B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225F" w:rsidRPr="005D4A60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5D4A60" w:rsidRPr="005D4A60">
        <w:rPr>
          <w:rFonts w:ascii="Times New Roman" w:hAnsi="Times New Roman" w:cs="Times New Roman"/>
          <w:sz w:val="24"/>
          <w:szCs w:val="24"/>
        </w:rPr>
        <w:t xml:space="preserve">к </w:t>
      </w:r>
      <w:r w:rsidR="00FA225F" w:rsidRPr="005D4A60">
        <w:rPr>
          <w:rFonts w:ascii="Times New Roman" w:hAnsi="Times New Roman" w:cs="Times New Roman"/>
          <w:sz w:val="24"/>
          <w:szCs w:val="24"/>
        </w:rPr>
        <w:t>проверк</w:t>
      </w:r>
      <w:r w:rsidR="00575745">
        <w:rPr>
          <w:rFonts w:ascii="Times New Roman" w:hAnsi="Times New Roman" w:cs="Times New Roman"/>
          <w:sz w:val="24"/>
          <w:szCs w:val="24"/>
        </w:rPr>
        <w:t>е</w:t>
      </w:r>
      <w:r w:rsidR="00FA225F">
        <w:rPr>
          <w:rFonts w:ascii="Times New Roman" w:hAnsi="Times New Roman" w:cs="Times New Roman"/>
          <w:sz w:val="24"/>
          <w:szCs w:val="24"/>
        </w:rPr>
        <w:t xml:space="preserve"> </w:t>
      </w:r>
      <w:r w:rsidR="00FA225F" w:rsidRPr="00315B6D">
        <w:rPr>
          <w:rFonts w:ascii="Times New Roman" w:hAnsi="Times New Roman" w:cs="Times New Roman"/>
          <w:b/>
          <w:sz w:val="24"/>
          <w:szCs w:val="24"/>
        </w:rPr>
        <w:t>не представлены</w:t>
      </w:r>
      <w:r w:rsidR="00FA225F">
        <w:rPr>
          <w:rFonts w:ascii="Times New Roman" w:hAnsi="Times New Roman" w:cs="Times New Roman"/>
          <w:sz w:val="24"/>
          <w:szCs w:val="24"/>
        </w:rPr>
        <w:t xml:space="preserve"> обоснования НМЦК по 29 контрактам на общую сумму 1 094,58 тыс. рублей, заключенным в проверяемом периоде </w:t>
      </w:r>
      <w:r w:rsidR="00FA225F" w:rsidRPr="00315B6D">
        <w:rPr>
          <w:rFonts w:ascii="Times New Roman" w:hAnsi="Times New Roman" w:cs="Times New Roman"/>
          <w:b/>
          <w:sz w:val="24"/>
          <w:szCs w:val="24"/>
        </w:rPr>
        <w:t>(код 8.6)</w:t>
      </w:r>
      <w:r w:rsidR="00FA225F">
        <w:rPr>
          <w:rFonts w:ascii="Times New Roman" w:hAnsi="Times New Roman" w:cs="Times New Roman"/>
          <w:b/>
          <w:sz w:val="24"/>
          <w:szCs w:val="24"/>
        </w:rPr>
        <w:t>.</w:t>
      </w:r>
    </w:p>
    <w:p w:rsidR="00FA225F" w:rsidRDefault="00FA225F" w:rsidP="00FA22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7BC3">
        <w:rPr>
          <w:rFonts w:ascii="Times New Roman" w:hAnsi="Times New Roman" w:cs="Times New Roman"/>
          <w:sz w:val="24"/>
          <w:szCs w:val="24"/>
        </w:rPr>
        <w:t xml:space="preserve"> </w:t>
      </w:r>
      <w:r w:rsidR="0004016F">
        <w:rPr>
          <w:rFonts w:ascii="Times New Roman" w:hAnsi="Times New Roman" w:cs="Times New Roman"/>
          <w:sz w:val="24"/>
          <w:szCs w:val="24"/>
        </w:rPr>
        <w:t>7.</w:t>
      </w:r>
      <w:r w:rsidR="00E87B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.В </w:t>
      </w:r>
      <w:r w:rsidRPr="00FA225F">
        <w:rPr>
          <w:rFonts w:ascii="Times New Roman" w:hAnsi="Times New Roman" w:cs="Times New Roman"/>
          <w:b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статьи 39 </w:t>
      </w:r>
      <w:r w:rsidRPr="00FA225F">
        <w:rPr>
          <w:rFonts w:ascii="Times New Roman" w:hAnsi="Times New Roman" w:cs="Times New Roman"/>
          <w:sz w:val="24"/>
          <w:szCs w:val="24"/>
        </w:rPr>
        <w:t>Федерального закона № 44-ФЗ, пункта 4.12 Положения о деятельности комиссии</w:t>
      </w: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264AC8">
        <w:rPr>
          <w:rFonts w:ascii="Times New Roman" w:hAnsi="Times New Roman" w:cs="Times New Roman"/>
          <w:sz w:val="24"/>
          <w:szCs w:val="24"/>
        </w:rPr>
        <w:t>подведения итогов определения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подписан </w:t>
      </w:r>
      <w:r w:rsidR="00CB711E">
        <w:rPr>
          <w:rFonts w:ascii="Times New Roman" w:hAnsi="Times New Roman" w:cs="Times New Roman"/>
          <w:sz w:val="24"/>
          <w:szCs w:val="24"/>
        </w:rPr>
        <w:t>лицом,</w:t>
      </w:r>
      <w:r w:rsidRPr="00FA225F">
        <w:t xml:space="preserve"> </w:t>
      </w:r>
      <w:r w:rsidRPr="00FA225F">
        <w:rPr>
          <w:rFonts w:ascii="Times New Roman" w:hAnsi="Times New Roman" w:cs="Times New Roman"/>
          <w:sz w:val="24"/>
          <w:szCs w:val="24"/>
        </w:rPr>
        <w:t>не явля</w:t>
      </w:r>
      <w:r>
        <w:rPr>
          <w:rFonts w:ascii="Times New Roman" w:hAnsi="Times New Roman" w:cs="Times New Roman"/>
          <w:sz w:val="24"/>
          <w:szCs w:val="24"/>
        </w:rPr>
        <w:t xml:space="preserve">ющимся </w:t>
      </w:r>
      <w:r w:rsidRPr="00FA225F">
        <w:rPr>
          <w:rFonts w:ascii="Times New Roman" w:hAnsi="Times New Roman" w:cs="Times New Roman"/>
          <w:sz w:val="24"/>
          <w:szCs w:val="24"/>
        </w:rPr>
        <w:t>членом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25F">
        <w:rPr>
          <w:rFonts w:ascii="Times New Roman" w:hAnsi="Times New Roman" w:cs="Times New Roman"/>
          <w:b/>
          <w:sz w:val="24"/>
          <w:szCs w:val="24"/>
        </w:rPr>
        <w:t>(код 4.11).</w:t>
      </w:r>
      <w:r w:rsidRPr="00FA22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25F" w:rsidRDefault="00FA225F" w:rsidP="00FA225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Кроме того, в Протоколе составленным</w:t>
      </w:r>
      <w:r w:rsidRPr="00912F44">
        <w:rPr>
          <w:rFonts w:ascii="Times New Roman" w:hAnsi="Times New Roman" w:cs="Times New Roman"/>
          <w:sz w:val="24"/>
          <w:szCs w:val="24"/>
        </w:rPr>
        <w:t xml:space="preserve"> в ходе определения постав</w:t>
      </w:r>
      <w:r>
        <w:rPr>
          <w:rFonts w:ascii="Times New Roman" w:hAnsi="Times New Roman" w:cs="Times New Roman"/>
          <w:sz w:val="24"/>
          <w:szCs w:val="24"/>
        </w:rPr>
        <w:t xml:space="preserve">щика (подрядчика, исполнителя) </w:t>
      </w:r>
      <w:r w:rsidRPr="00912F44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12F44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12F44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2F44">
        <w:rPr>
          <w:rFonts w:ascii="Times New Roman" w:hAnsi="Times New Roman" w:cs="Times New Roman"/>
          <w:sz w:val="24"/>
          <w:szCs w:val="24"/>
        </w:rPr>
        <w:t xml:space="preserve">, </w:t>
      </w:r>
      <w:r w:rsidRPr="00912F44">
        <w:rPr>
          <w:rFonts w:ascii="Times New Roman" w:hAnsi="Times New Roman" w:cs="Times New Roman"/>
          <w:b/>
          <w:sz w:val="24"/>
          <w:szCs w:val="24"/>
        </w:rPr>
        <w:t>не соответству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ет </w:t>
      </w:r>
      <w:r w:rsidRPr="00912F44">
        <w:rPr>
          <w:rFonts w:ascii="Times New Roman" w:hAnsi="Times New Roman" w:cs="Times New Roman"/>
          <w:b/>
          <w:sz w:val="24"/>
          <w:szCs w:val="24"/>
        </w:rPr>
        <w:t xml:space="preserve"> наименованию </w:t>
      </w:r>
      <w:r>
        <w:rPr>
          <w:rFonts w:ascii="Times New Roman" w:hAnsi="Times New Roman" w:cs="Times New Roman"/>
          <w:b/>
          <w:sz w:val="24"/>
          <w:szCs w:val="24"/>
        </w:rPr>
        <w:t>«Единая комиссия»</w:t>
      </w:r>
      <w:r w:rsidRPr="00912F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определенное п</w:t>
      </w:r>
      <w:r w:rsidR="002427F0">
        <w:rPr>
          <w:rFonts w:ascii="Times New Roman" w:hAnsi="Times New Roman" w:cs="Times New Roman"/>
          <w:sz w:val="24"/>
          <w:szCs w:val="24"/>
        </w:rPr>
        <w:t xml:space="preserve">риказом Уполномоченного органа </w:t>
      </w:r>
      <w:r w:rsidRPr="00912F4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код 8.6</w:t>
      </w:r>
      <w:r w:rsidRPr="00912F4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12F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1F0" w:rsidRDefault="00C871F0" w:rsidP="00C87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016F">
        <w:rPr>
          <w:rFonts w:ascii="Times New Roman" w:hAnsi="Times New Roman" w:cs="Times New Roman"/>
          <w:sz w:val="24"/>
          <w:szCs w:val="24"/>
        </w:rPr>
        <w:t>7.</w:t>
      </w:r>
      <w:r w:rsidR="00E87B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27F0" w:rsidRPr="002427F0">
        <w:rPr>
          <w:rFonts w:ascii="Times New Roman" w:hAnsi="Times New Roman" w:cs="Times New Roman"/>
          <w:sz w:val="24"/>
          <w:szCs w:val="24"/>
        </w:rPr>
        <w:t>Заказчиком в проверяемом периоде заключ</w:t>
      </w:r>
      <w:r w:rsidR="002427F0">
        <w:rPr>
          <w:rFonts w:ascii="Times New Roman" w:hAnsi="Times New Roman" w:cs="Times New Roman"/>
          <w:sz w:val="24"/>
          <w:szCs w:val="24"/>
        </w:rPr>
        <w:t xml:space="preserve">ено 2 </w:t>
      </w:r>
      <w:r w:rsidR="002427F0" w:rsidRPr="002427F0">
        <w:rPr>
          <w:rFonts w:ascii="Times New Roman" w:hAnsi="Times New Roman" w:cs="Times New Roman"/>
          <w:sz w:val="24"/>
          <w:szCs w:val="24"/>
        </w:rPr>
        <w:t xml:space="preserve">контракта на отпуск и пользование тепловой энергии в горячей воде и 2 контракта на энергоснабжение </w:t>
      </w:r>
      <w:r w:rsidR="002427F0">
        <w:rPr>
          <w:rFonts w:ascii="Times New Roman" w:hAnsi="Times New Roman" w:cs="Times New Roman"/>
          <w:sz w:val="24"/>
          <w:szCs w:val="24"/>
        </w:rPr>
        <w:t xml:space="preserve">ранее размещения плана-графика, что является </w:t>
      </w:r>
      <w:r w:rsidR="002427F0" w:rsidRPr="002427F0">
        <w:rPr>
          <w:rFonts w:ascii="Times New Roman" w:hAnsi="Times New Roman" w:cs="Times New Roman"/>
          <w:b/>
          <w:sz w:val="24"/>
          <w:szCs w:val="24"/>
        </w:rPr>
        <w:t>нарушением</w:t>
      </w:r>
      <w:r w:rsidR="002427F0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асти  9 статьи 16 </w:t>
      </w:r>
      <w:r w:rsidRPr="00F726AE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№44-ФЗ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778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код 4.26</w:t>
      </w:r>
      <w:r w:rsidRPr="00567781">
        <w:rPr>
          <w:rFonts w:ascii="Times New Roman" w:hAnsi="Times New Roman" w:cs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71F0" w:rsidRDefault="00C871F0" w:rsidP="00C8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F109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проверенных контрактах (договорах) заключенных по пунктам 4, 5 части 1 статьи 93 Федерального закона №44-ФЗ </w:t>
      </w:r>
      <w:r w:rsidRPr="00C87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(код 8.6).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871F0" w:rsidRDefault="00C871F0" w:rsidP="00C871F0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F109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r w:rsidRPr="006D0609">
        <w:rPr>
          <w:rFonts w:ascii="Times New Roman" w:hAnsi="Times New Roman" w:cs="Times New Roman"/>
          <w:sz w:val="24"/>
          <w:szCs w:val="24"/>
        </w:rPr>
        <w:t xml:space="preserve">  </w:t>
      </w:r>
      <w:r w:rsidRPr="006D0609">
        <w:rPr>
          <w:rFonts w:ascii="Times New Roman" w:hAnsi="Times New Roman" w:cs="Times New Roman"/>
          <w:b/>
          <w:sz w:val="24"/>
          <w:szCs w:val="24"/>
        </w:rPr>
        <w:t xml:space="preserve">нарушение </w:t>
      </w:r>
      <w:r w:rsidRPr="006D0609">
        <w:rPr>
          <w:rFonts w:ascii="Times New Roman" w:hAnsi="Times New Roman" w:cs="Times New Roman"/>
          <w:sz w:val="24"/>
          <w:szCs w:val="24"/>
        </w:rPr>
        <w:t>части 3 статьи 7,</w:t>
      </w:r>
      <w:r w:rsidRPr="006D0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609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части 3 статьи 103 Федерального</w:t>
      </w:r>
      <w:r w:rsidRPr="007D7998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закона № 44-ФЗ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,</w:t>
      </w:r>
      <w:r w:rsidRPr="007D7998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Заказчиком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в проверяемом периоде, </w:t>
      </w:r>
      <w:r w:rsidRPr="006C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131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47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контрактам не соблюдены сроки предоставления информации для включения в </w:t>
      </w:r>
      <w:r w:rsidRPr="006C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контрактов; по </w:t>
      </w:r>
      <w:r w:rsidR="001131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контрактам на общую сумму 2 270,3 тыс. рублей, не направлена в установленные законом сроки </w:t>
      </w:r>
      <w:r w:rsidRPr="006C47E8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информация и документы об их исполнении в федеральный орган для включения ее</w:t>
      </w:r>
      <w:r w:rsidRPr="007D7998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в реестр контрактов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</w:t>
      </w:r>
      <w:r w:rsidRPr="009737FD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код 4.53)</w:t>
      </w:r>
      <w:r w:rsidRPr="009737FD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.</w:t>
      </w:r>
    </w:p>
    <w:p w:rsidR="006C47E8" w:rsidRDefault="00C871F0" w:rsidP="006C47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F109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4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C47E8" w:rsidRPr="006C4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нарушение</w:t>
      </w:r>
      <w:r w:rsidR="006C4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13.</w:t>
      </w:r>
      <w:r w:rsidR="006C47E8" w:rsidRPr="006C4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6C47E8" w:rsidRPr="006C47E8">
        <w:rPr>
          <w:rFonts w:ascii="Times New Roman" w:hAnsi="Times New Roman" w:cs="Times New Roman"/>
          <w:sz w:val="24"/>
          <w:szCs w:val="24"/>
        </w:rPr>
        <w:t>статьи 34</w:t>
      </w:r>
      <w:r w:rsidR="00DB4D7F">
        <w:rPr>
          <w:rFonts w:ascii="Times New Roman" w:hAnsi="Times New Roman" w:cs="Times New Roman"/>
          <w:sz w:val="24"/>
          <w:szCs w:val="24"/>
        </w:rPr>
        <w:t>, пункта 2 части 1 статьи 94</w:t>
      </w:r>
      <w:r w:rsidR="006C47E8" w:rsidRPr="006C47E8">
        <w:rPr>
          <w:rFonts w:ascii="Times New Roman" w:hAnsi="Times New Roman" w:cs="Times New Roman"/>
          <w:sz w:val="24"/>
          <w:szCs w:val="24"/>
        </w:rPr>
        <w:t xml:space="preserve"> Федерального закона №44-ФЗ</w:t>
      </w:r>
      <w:r w:rsidR="006C47E8" w:rsidRPr="006C47E8">
        <w:t xml:space="preserve"> </w:t>
      </w:r>
      <w:r w:rsidR="006C47E8" w:rsidRPr="006C47E8">
        <w:rPr>
          <w:rFonts w:ascii="Times New Roman" w:hAnsi="Times New Roman" w:cs="Times New Roman"/>
          <w:sz w:val="24"/>
          <w:szCs w:val="24"/>
        </w:rPr>
        <w:t>по 4 контрактам</w:t>
      </w:r>
      <w:r w:rsidR="006C47E8">
        <w:t xml:space="preserve"> </w:t>
      </w:r>
      <w:r w:rsidR="006C4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общую сумму 225,82 тыс. рублей, </w:t>
      </w:r>
      <w:r w:rsidR="006C47E8" w:rsidRPr="006C47E8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</w:t>
      </w:r>
      <w:r w:rsidR="006C4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6C47E8" w:rsidRPr="006C47E8">
        <w:rPr>
          <w:rFonts w:ascii="Times New Roman" w:hAnsi="Times New Roman" w:cs="Times New Roman"/>
          <w:color w:val="000000" w:themeColor="text1"/>
          <w:sz w:val="24"/>
          <w:szCs w:val="24"/>
        </w:rPr>
        <w:t>с единственным поставщиком на основании пунктов 4, 5 части 1 статьи 93 Закона №44-ФЗ</w:t>
      </w:r>
      <w:r w:rsidR="006C4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нарушены сроки оплаты</w:t>
      </w:r>
      <w:r w:rsidR="006C47E8" w:rsidRPr="006C47E8">
        <w:t xml:space="preserve"> </w:t>
      </w:r>
      <w:r w:rsidR="006C47E8" w:rsidRPr="006C47E8">
        <w:rPr>
          <w:rFonts w:ascii="Times New Roman" w:hAnsi="Times New Roman" w:cs="Times New Roman"/>
          <w:color w:val="000000" w:themeColor="text1"/>
          <w:sz w:val="24"/>
          <w:szCs w:val="24"/>
        </w:rPr>
        <w:t>поставленного товара, выполненной работы, оказанной услуги</w:t>
      </w:r>
      <w:r w:rsidR="00D0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C8A" w:rsidRPr="00D0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(код 4.44)</w:t>
      </w:r>
      <w:r w:rsidR="006C47E8" w:rsidRPr="00D0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BC5B8B" w:rsidRPr="00F634AA" w:rsidRDefault="006C47E8" w:rsidP="006C47E8">
      <w:pPr>
        <w:spacing w:after="0" w:line="240" w:lineRule="auto"/>
        <w:jc w:val="both"/>
        <w:rPr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F1099">
        <w:rPr>
          <w:rFonts w:ascii="Times New Roman" w:hAnsi="Times New Roman" w:cs="Times New Roman"/>
          <w:color w:val="000000" w:themeColor="text1"/>
          <w:sz w:val="24"/>
          <w:szCs w:val="24"/>
        </w:rPr>
        <w:t>7.10.В</w:t>
      </w:r>
      <w:r w:rsidRPr="006C4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большинстве контрактах заключенных с единственным поставщиком по пунктам 4 и 5 части 1 статьи 93 Федерального закона №44-ФЗ </w:t>
      </w:r>
      <w:r w:rsidRPr="001E2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неверно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 срок оплаты </w:t>
      </w:r>
      <w:r w:rsidRPr="006C47E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 поставленного товара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выполненной работы, оказанной услуги</w:t>
      </w:r>
      <w:r w:rsidR="00F63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4AA" w:rsidRPr="00F63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(код 8.6)</w:t>
      </w:r>
      <w:r w:rsidRPr="00F63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0D259A" w:rsidRDefault="00BE7D43" w:rsidP="00F661B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  <w:r w:rsidR="00F6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4016F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0D2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12.Учреждением </w:t>
      </w:r>
      <w:r w:rsidR="000D259A" w:rsidRPr="000D2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нарушены</w:t>
      </w:r>
      <w:r w:rsidR="000D2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Порядка </w:t>
      </w:r>
      <w:r w:rsidR="002604A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D2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209н в части применения бюджетной классификации РФ, в результате отражения расходов по устройству асфальтобетонного покрытия по подстатье </w:t>
      </w:r>
      <w:r w:rsidR="000D259A" w:rsidRPr="00617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225 "Работы, услуги по содержанию имущества" КОСГУ</w:t>
      </w:r>
      <w:r w:rsidR="000D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вместо подс</w:t>
      </w:r>
      <w:r w:rsidR="000D259A" w:rsidRPr="00617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тать</w:t>
      </w:r>
      <w:r w:rsidR="000D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D259A" w:rsidRPr="00617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310 «Увеличение стоимости основных средств» КОСГУ</w:t>
      </w:r>
      <w:r w:rsidR="00B864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648F" w:rsidRPr="00B86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(код 1.1.2)</w:t>
      </w:r>
      <w:r w:rsidR="000D259A" w:rsidRPr="00B864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E6131A" w:rsidRDefault="00BE7D43" w:rsidP="00E61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661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040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0D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E613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6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проверяемом периоде Учреждением: во</w:t>
      </w:r>
      <w:r w:rsidR="00B16D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первых, </w:t>
      </w:r>
      <w:r w:rsidR="00E6131A" w:rsidRPr="008D3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 полной мере</w:t>
      </w:r>
      <w:r w:rsidR="00E6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метод сопоставимых рыночных цен (анализ рынка), во</w:t>
      </w:r>
      <w:r w:rsidR="00B16D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6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вторых, </w:t>
      </w:r>
      <w:r w:rsidR="00E6131A" w:rsidRPr="00740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низкая</w:t>
      </w:r>
      <w:r w:rsidR="00E6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(21,1%) конкурентных закупок в общем объеме закупок, вследствие этого экономия средств бюджета отсутствует.</w:t>
      </w:r>
    </w:p>
    <w:p w:rsidR="00E6131A" w:rsidRDefault="00E6131A" w:rsidP="00E61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результате проведения экспертно-аналитического мероприятия установлено, что все приобретаемые товары, предоставляемые работы (услуги) использованы в рамках целей закупок для осуществления уставной деятельности Учреждения.</w:t>
      </w:r>
    </w:p>
    <w:p w:rsidR="0004016F" w:rsidRPr="0034413B" w:rsidRDefault="00E6131A" w:rsidP="004073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4016F" w:rsidRPr="0034413B">
        <w:rPr>
          <w:rFonts w:ascii="Times New Roman" w:hAnsi="Times New Roman" w:cs="Times New Roman"/>
          <w:b/>
          <w:sz w:val="24"/>
          <w:szCs w:val="24"/>
        </w:rPr>
        <w:t xml:space="preserve">  8.Предложения:</w:t>
      </w:r>
    </w:p>
    <w:p w:rsidR="00B91F39" w:rsidRDefault="00A25152" w:rsidP="004A5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91F39" w:rsidRPr="007F7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детский сад «Солнышко»</w:t>
      </w:r>
    </w:p>
    <w:p w:rsidR="00B91F39" w:rsidRDefault="00B91F39" w:rsidP="00B9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1.П</w:t>
      </w:r>
      <w:r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меры к недопущению нарушений законодательства в сфере закупок</w:t>
      </w:r>
      <w:r w:rsidR="0079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будущих периодах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F39" w:rsidRDefault="00B91F39" w:rsidP="00B91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F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25F5">
        <w:rPr>
          <w:rFonts w:ascii="Times New Roman" w:hAnsi="Times New Roman" w:cs="Times New Roman"/>
          <w:sz w:val="24"/>
          <w:szCs w:val="24"/>
        </w:rPr>
        <w:t xml:space="preserve">.Назначить должностное лицо (контрактного управляющего). </w:t>
      </w:r>
    </w:p>
    <w:p w:rsidR="00B91F39" w:rsidRDefault="002A5392" w:rsidP="00B9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91F39">
        <w:rPr>
          <w:rFonts w:ascii="Times New Roman" w:hAnsi="Times New Roman" w:cs="Times New Roman"/>
          <w:sz w:val="24"/>
          <w:szCs w:val="24"/>
        </w:rPr>
        <w:t>3.У</w:t>
      </w:r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силить контроль за своевременным </w:t>
      </w:r>
      <w:r w:rsidR="00A72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</w:t>
      </w:r>
      <w:r w:rsid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план-график, своевременным направлением сведений о заключении и исполнении контрактов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B91F39" w:rsidRDefault="00B91F39" w:rsidP="00B9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82E6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82E64" w:rsidRPr="00A82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только те закупки, которые заранее спланированы и отражены в  плане-графике.</w:t>
      </w:r>
    </w:p>
    <w:p w:rsidR="004E3429" w:rsidRDefault="004E3429" w:rsidP="00B91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90B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90BA6" w:rsidRPr="00790B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90BA6" w:rsidRPr="00790BA6">
        <w:rPr>
          <w:rFonts w:ascii="Times New Roman" w:hAnsi="Times New Roman" w:cs="Times New Roman"/>
          <w:sz w:val="24"/>
          <w:szCs w:val="24"/>
        </w:rPr>
        <w:t>ассмотреть возможность закупки товаров, работ, услуг для нужд Учреждения конкурентными способами</w:t>
      </w:r>
      <w:r w:rsidR="00790B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0BA6" w:rsidRDefault="009907DF" w:rsidP="004E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метода сопоставимых рыночных цен (анализ рынка) для формирования НМЦК рассматривать и цены коммерческих предложений поставщиков находящихся на территории Каратузского сельсовета. </w:t>
      </w:r>
      <w:r w:rsidR="002A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3429" w:rsidRDefault="00D9071C" w:rsidP="004E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D7C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заключении контрактов (договоров) руководствоваться требованиями Федеральн</w:t>
      </w:r>
      <w:r w:rsidR="00035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35C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№44- ФЗ.</w:t>
      </w:r>
      <w:r w:rsidR="004E3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071C" w:rsidRDefault="00D9071C" w:rsidP="00D9071C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</w:t>
      </w:r>
      <w:r w:rsidR="005D7C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8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.Не допускать нарушений условий контракта в части сроков оплаты.</w:t>
      </w:r>
    </w:p>
    <w:p w:rsidR="00B91F39" w:rsidRPr="00B91F39" w:rsidRDefault="004E3429" w:rsidP="004E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D7C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странить</w:t>
      </w:r>
      <w:r w:rsid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требований статьи 103 </w:t>
      </w:r>
      <w:r w:rsid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44-ФЗ, </w:t>
      </w:r>
      <w:proofErr w:type="gramStart"/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разместив  информацию</w:t>
      </w:r>
      <w:proofErr w:type="gramEnd"/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исполнении контрактов</w:t>
      </w:r>
      <w:r w:rsidR="00A2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ЕИС</w:t>
      </w:r>
      <w:r w:rsidR="00B91F39" w:rsidRPr="00B91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7F0" w:rsidRDefault="00715F9A" w:rsidP="007F7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      </w:t>
      </w:r>
      <w:r w:rsidR="00DA1DF1" w:rsidRPr="007F7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«ОБЖ»</w:t>
      </w:r>
    </w:p>
    <w:p w:rsidR="007F7257" w:rsidRDefault="007F7257" w:rsidP="007F725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1.П</w:t>
      </w:r>
      <w:r w:rsidRPr="002427F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ринять необходимые меры по недопущению нарушени</w:t>
      </w:r>
      <w:r w:rsidR="00D9071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й Федерального закона №44-ФЗ </w:t>
      </w:r>
      <w:r w:rsidRPr="002427F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при осуществлении закупок в будущих периодах.</w:t>
      </w:r>
    </w:p>
    <w:p w:rsidR="00CB1B0E" w:rsidRDefault="00504B08" w:rsidP="00CB1B0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E6131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77697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r w:rsidR="00CB1B0E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.Привести в соответствие с требованиями Федерального закона №44-ФЗ Положение о е</w:t>
      </w:r>
      <w:r w:rsidR="00CB1B0E" w:rsidRPr="004841B1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диной комиссии по определению поставщиков (подрядчиков</w:t>
      </w:r>
      <w:r w:rsidR="00CB1B0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исполнителей</w:t>
      </w:r>
      <w:r w:rsidR="00CB1B0E" w:rsidRPr="004841B1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)</w:t>
      </w:r>
      <w:r w:rsidR="00CB1B0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DA1DF1" w:rsidRPr="007F7257" w:rsidRDefault="007F7257" w:rsidP="007F7257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      </w:t>
      </w:r>
      <w:r w:rsidR="00DA1DF1" w:rsidRPr="007F725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МСБУ «РЦБ»</w:t>
      </w:r>
    </w:p>
    <w:p w:rsidR="007F7257" w:rsidRDefault="007F7257" w:rsidP="007F7257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1.Не допускать нарушений условий контракта в части сроков </w:t>
      </w:r>
      <w:r w:rsidR="006C2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оплаты</w:t>
      </w:r>
      <w:r w:rsidR="00D9071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757300" w:rsidRDefault="00E6131A" w:rsidP="0075730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75730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757300" w:rsidRPr="00A046B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2.Учесть на балансе Учреждения </w:t>
      </w:r>
      <w:r w:rsidR="0075730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объект </w:t>
      </w:r>
      <w:r w:rsidR="00757300" w:rsidRPr="00A046B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асфальтобетонное покрытие</w:t>
      </w:r>
      <w:r w:rsidR="00757300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 составе  основных средств  </w:t>
      </w:r>
      <w:r w:rsidR="00757300">
        <w:rPr>
          <w:rFonts w:ascii="Times New Roman" w:hAnsi="Times New Roman" w:cs="Times New Roman"/>
          <w:sz w:val="24"/>
          <w:szCs w:val="24"/>
          <w:shd w:val="clear" w:color="auto" w:fill="FFFFFF"/>
        </w:rPr>
        <w:t>на счете 0.101.12.000 «</w:t>
      </w:r>
      <w:r w:rsidR="00757300" w:rsidRPr="009D1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Нежилые помещения </w:t>
      </w:r>
      <w:r w:rsidR="00757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(здания и сооружения) </w:t>
      </w:r>
      <w:r w:rsidR="00757300" w:rsidRPr="009D103F">
        <w:rPr>
          <w:rFonts w:ascii="Times New Roman" w:hAnsi="Times New Roman" w:cs="Times New Roman"/>
          <w:sz w:val="24"/>
          <w:szCs w:val="24"/>
          <w:shd w:val="clear" w:color="auto" w:fill="FFFFFF"/>
        </w:rPr>
        <w:t>- недвижимое имущество учреждения</w:t>
      </w:r>
      <w:r w:rsidR="00757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757300" w:rsidRPr="009D103F" w:rsidRDefault="00757300" w:rsidP="00757300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Инспектор</w:t>
      </w: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Контрольно-счетного органа</w:t>
      </w: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Каратузского района</w:t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  <w:r w:rsidR="001516CD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ED054F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516CD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И.М.</w:t>
      </w:r>
      <w:r w:rsidR="00781009"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E6F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Пивченко</w:t>
      </w:r>
    </w:p>
    <w:p w:rsidR="00A67C97" w:rsidRPr="006E6FFB" w:rsidRDefault="00A67C97" w:rsidP="00A67C97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sectPr w:rsidR="00A67C97" w:rsidRPr="006E6FFB" w:rsidSect="002124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BB" w:rsidRDefault="00F034BB" w:rsidP="00A901BF">
      <w:pPr>
        <w:spacing w:after="0" w:line="240" w:lineRule="auto"/>
      </w:pPr>
      <w:r>
        <w:separator/>
      </w:r>
    </w:p>
  </w:endnote>
  <w:endnote w:type="continuationSeparator" w:id="0">
    <w:p w:rsidR="00F034BB" w:rsidRDefault="00F034BB" w:rsidP="00A9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4" w:rsidRDefault="0066179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75944"/>
      <w:docPartObj>
        <w:docPartGallery w:val="Page Numbers (Bottom of Page)"/>
        <w:docPartUnique/>
      </w:docPartObj>
    </w:sdtPr>
    <w:sdtEndPr/>
    <w:sdtContent>
      <w:p w:rsidR="00661794" w:rsidRDefault="0092168E">
        <w:pPr>
          <w:pStyle w:val="aa"/>
          <w:jc w:val="right"/>
        </w:pPr>
        <w:r>
          <w:fldChar w:fldCharType="begin"/>
        </w:r>
        <w:r w:rsidR="00661794">
          <w:instrText>PAGE   \* MERGEFORMAT</w:instrText>
        </w:r>
        <w:r>
          <w:fldChar w:fldCharType="separate"/>
        </w:r>
        <w:r w:rsidR="00035C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1794" w:rsidRDefault="006617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4" w:rsidRDefault="006617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BB" w:rsidRDefault="00F034BB" w:rsidP="00A901BF">
      <w:pPr>
        <w:spacing w:after="0" w:line="240" w:lineRule="auto"/>
      </w:pPr>
      <w:r>
        <w:separator/>
      </w:r>
    </w:p>
  </w:footnote>
  <w:footnote w:type="continuationSeparator" w:id="0">
    <w:p w:rsidR="00F034BB" w:rsidRDefault="00F034BB" w:rsidP="00A9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4" w:rsidRDefault="006617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4" w:rsidRDefault="0066179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94" w:rsidRDefault="006617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i/>
        <w:color w:val="000000"/>
        <w:sz w:val="28"/>
        <w:szCs w:val="28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6">
    <w:nsid w:val="00000008"/>
    <w:multiLevelType w:val="multi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62821"/>
    <w:multiLevelType w:val="hybridMultilevel"/>
    <w:tmpl w:val="D2E09380"/>
    <w:lvl w:ilvl="0" w:tplc="383A758A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3383420"/>
    <w:multiLevelType w:val="hybridMultilevel"/>
    <w:tmpl w:val="1E54034A"/>
    <w:lvl w:ilvl="0" w:tplc="06A2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A6851"/>
    <w:multiLevelType w:val="hybridMultilevel"/>
    <w:tmpl w:val="69F2E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E24B2F"/>
    <w:multiLevelType w:val="hybridMultilevel"/>
    <w:tmpl w:val="FF74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A7AB7"/>
    <w:multiLevelType w:val="multilevel"/>
    <w:tmpl w:val="35E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147B8"/>
    <w:multiLevelType w:val="hybridMultilevel"/>
    <w:tmpl w:val="9230C376"/>
    <w:lvl w:ilvl="0" w:tplc="8FF638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B632D29"/>
    <w:multiLevelType w:val="hybridMultilevel"/>
    <w:tmpl w:val="9C3EA096"/>
    <w:lvl w:ilvl="0" w:tplc="B706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C51D3"/>
    <w:multiLevelType w:val="multilevel"/>
    <w:tmpl w:val="C136A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37FB4"/>
    <w:multiLevelType w:val="hybridMultilevel"/>
    <w:tmpl w:val="3D4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45C95"/>
    <w:multiLevelType w:val="multilevel"/>
    <w:tmpl w:val="2A5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D6D36"/>
    <w:multiLevelType w:val="hybridMultilevel"/>
    <w:tmpl w:val="D372711C"/>
    <w:lvl w:ilvl="0" w:tplc="25A810E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>
    <w:nsid w:val="3A2E2499"/>
    <w:multiLevelType w:val="hybridMultilevel"/>
    <w:tmpl w:val="5AC6F72A"/>
    <w:lvl w:ilvl="0" w:tplc="A7BEA1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4C331595"/>
    <w:multiLevelType w:val="hybridMultilevel"/>
    <w:tmpl w:val="8E78F5DE"/>
    <w:lvl w:ilvl="0" w:tplc="DAA0C0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88E7A29"/>
    <w:multiLevelType w:val="hybridMultilevel"/>
    <w:tmpl w:val="9DC2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79C9"/>
    <w:multiLevelType w:val="multilevel"/>
    <w:tmpl w:val="D96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F871EE"/>
    <w:multiLevelType w:val="hybridMultilevel"/>
    <w:tmpl w:val="5B4CD6B8"/>
    <w:lvl w:ilvl="0" w:tplc="2D824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0"/>
  </w:num>
  <w:num w:numId="14">
    <w:abstractNumId w:val="20"/>
  </w:num>
  <w:num w:numId="15">
    <w:abstractNumId w:val="17"/>
  </w:num>
  <w:num w:numId="16">
    <w:abstractNumId w:val="15"/>
  </w:num>
  <w:num w:numId="17">
    <w:abstractNumId w:val="13"/>
  </w:num>
  <w:num w:numId="18">
    <w:abstractNumId w:val="14"/>
  </w:num>
  <w:num w:numId="19">
    <w:abstractNumId w:val="21"/>
  </w:num>
  <w:num w:numId="20">
    <w:abstractNumId w:val="11"/>
  </w:num>
  <w:num w:numId="21">
    <w:abstractNumId w:val="7"/>
  </w:num>
  <w:num w:numId="22">
    <w:abstractNumId w:val="12"/>
  </w:num>
  <w:num w:numId="23">
    <w:abstractNumId w:val="19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7F0"/>
    <w:rsid w:val="00000706"/>
    <w:rsid w:val="00000B59"/>
    <w:rsid w:val="00000B7D"/>
    <w:rsid w:val="000010A8"/>
    <w:rsid w:val="0000122A"/>
    <w:rsid w:val="00001334"/>
    <w:rsid w:val="00001F2C"/>
    <w:rsid w:val="000023FF"/>
    <w:rsid w:val="0000242F"/>
    <w:rsid w:val="00003FCA"/>
    <w:rsid w:val="00004DA5"/>
    <w:rsid w:val="00004E40"/>
    <w:rsid w:val="00004E8B"/>
    <w:rsid w:val="000059E1"/>
    <w:rsid w:val="00005A22"/>
    <w:rsid w:val="00005A3A"/>
    <w:rsid w:val="00006274"/>
    <w:rsid w:val="000065C9"/>
    <w:rsid w:val="0000723E"/>
    <w:rsid w:val="00007362"/>
    <w:rsid w:val="00007719"/>
    <w:rsid w:val="000079A9"/>
    <w:rsid w:val="00007EB9"/>
    <w:rsid w:val="0001040C"/>
    <w:rsid w:val="000106BA"/>
    <w:rsid w:val="00010BB6"/>
    <w:rsid w:val="00011086"/>
    <w:rsid w:val="00012175"/>
    <w:rsid w:val="00012542"/>
    <w:rsid w:val="00012878"/>
    <w:rsid w:val="0001293D"/>
    <w:rsid w:val="0001296A"/>
    <w:rsid w:val="000129EB"/>
    <w:rsid w:val="00013006"/>
    <w:rsid w:val="000133CB"/>
    <w:rsid w:val="00013849"/>
    <w:rsid w:val="00013A66"/>
    <w:rsid w:val="00014066"/>
    <w:rsid w:val="00014500"/>
    <w:rsid w:val="000148E0"/>
    <w:rsid w:val="00014FFB"/>
    <w:rsid w:val="00015595"/>
    <w:rsid w:val="00015F6E"/>
    <w:rsid w:val="000160A2"/>
    <w:rsid w:val="0001671D"/>
    <w:rsid w:val="00016AD5"/>
    <w:rsid w:val="00016C38"/>
    <w:rsid w:val="0001718E"/>
    <w:rsid w:val="000171AE"/>
    <w:rsid w:val="0001752F"/>
    <w:rsid w:val="000177FA"/>
    <w:rsid w:val="00017A05"/>
    <w:rsid w:val="00017C91"/>
    <w:rsid w:val="0002050B"/>
    <w:rsid w:val="000207C5"/>
    <w:rsid w:val="00020FD8"/>
    <w:rsid w:val="00021043"/>
    <w:rsid w:val="0002125C"/>
    <w:rsid w:val="0002156A"/>
    <w:rsid w:val="00021B6C"/>
    <w:rsid w:val="00021FA1"/>
    <w:rsid w:val="0002268F"/>
    <w:rsid w:val="00023CFB"/>
    <w:rsid w:val="00023DA8"/>
    <w:rsid w:val="00023E9D"/>
    <w:rsid w:val="00024CFF"/>
    <w:rsid w:val="00024D6E"/>
    <w:rsid w:val="00025560"/>
    <w:rsid w:val="00025B2F"/>
    <w:rsid w:val="00026FC4"/>
    <w:rsid w:val="00027ABA"/>
    <w:rsid w:val="00027B4B"/>
    <w:rsid w:val="00027E49"/>
    <w:rsid w:val="0003060F"/>
    <w:rsid w:val="00030745"/>
    <w:rsid w:val="000307FF"/>
    <w:rsid w:val="00032205"/>
    <w:rsid w:val="00032374"/>
    <w:rsid w:val="00032454"/>
    <w:rsid w:val="0003257F"/>
    <w:rsid w:val="000328CC"/>
    <w:rsid w:val="000328E9"/>
    <w:rsid w:val="000333E9"/>
    <w:rsid w:val="00033862"/>
    <w:rsid w:val="00033870"/>
    <w:rsid w:val="0003394A"/>
    <w:rsid w:val="00033EB2"/>
    <w:rsid w:val="0003481C"/>
    <w:rsid w:val="0003493F"/>
    <w:rsid w:val="000358E6"/>
    <w:rsid w:val="00035B5C"/>
    <w:rsid w:val="00035C19"/>
    <w:rsid w:val="00035DDF"/>
    <w:rsid w:val="000362FB"/>
    <w:rsid w:val="00036F98"/>
    <w:rsid w:val="00037083"/>
    <w:rsid w:val="000377D3"/>
    <w:rsid w:val="0004016F"/>
    <w:rsid w:val="00040206"/>
    <w:rsid w:val="00040F35"/>
    <w:rsid w:val="000415DB"/>
    <w:rsid w:val="00041AFD"/>
    <w:rsid w:val="00041FDE"/>
    <w:rsid w:val="00042123"/>
    <w:rsid w:val="00044B80"/>
    <w:rsid w:val="00044E48"/>
    <w:rsid w:val="000452CD"/>
    <w:rsid w:val="0004538C"/>
    <w:rsid w:val="00045A29"/>
    <w:rsid w:val="00045B0C"/>
    <w:rsid w:val="000462FF"/>
    <w:rsid w:val="00046514"/>
    <w:rsid w:val="00046981"/>
    <w:rsid w:val="0004732B"/>
    <w:rsid w:val="00047BEF"/>
    <w:rsid w:val="00050710"/>
    <w:rsid w:val="0005095B"/>
    <w:rsid w:val="00051193"/>
    <w:rsid w:val="00051906"/>
    <w:rsid w:val="00051A25"/>
    <w:rsid w:val="00052002"/>
    <w:rsid w:val="00052390"/>
    <w:rsid w:val="00052E5C"/>
    <w:rsid w:val="000532D5"/>
    <w:rsid w:val="00053600"/>
    <w:rsid w:val="00053978"/>
    <w:rsid w:val="00053F4D"/>
    <w:rsid w:val="00054729"/>
    <w:rsid w:val="00054C53"/>
    <w:rsid w:val="00055055"/>
    <w:rsid w:val="000551AB"/>
    <w:rsid w:val="00055793"/>
    <w:rsid w:val="00055CD1"/>
    <w:rsid w:val="00056747"/>
    <w:rsid w:val="00056F58"/>
    <w:rsid w:val="00057809"/>
    <w:rsid w:val="000578B3"/>
    <w:rsid w:val="00057A9C"/>
    <w:rsid w:val="00060168"/>
    <w:rsid w:val="000602AC"/>
    <w:rsid w:val="00060306"/>
    <w:rsid w:val="0006075B"/>
    <w:rsid w:val="0006102A"/>
    <w:rsid w:val="0006219D"/>
    <w:rsid w:val="0006278F"/>
    <w:rsid w:val="000629AD"/>
    <w:rsid w:val="00062E16"/>
    <w:rsid w:val="000632AE"/>
    <w:rsid w:val="000636FF"/>
    <w:rsid w:val="00063D24"/>
    <w:rsid w:val="00063ECB"/>
    <w:rsid w:val="000644F7"/>
    <w:rsid w:val="00064693"/>
    <w:rsid w:val="00065056"/>
    <w:rsid w:val="00065513"/>
    <w:rsid w:val="00065DB4"/>
    <w:rsid w:val="00066157"/>
    <w:rsid w:val="00066AB3"/>
    <w:rsid w:val="00066C00"/>
    <w:rsid w:val="0006727D"/>
    <w:rsid w:val="0006738F"/>
    <w:rsid w:val="00067670"/>
    <w:rsid w:val="000678F2"/>
    <w:rsid w:val="00067AEB"/>
    <w:rsid w:val="000708FF"/>
    <w:rsid w:val="00070C5B"/>
    <w:rsid w:val="00071013"/>
    <w:rsid w:val="00071519"/>
    <w:rsid w:val="00071911"/>
    <w:rsid w:val="00071EC6"/>
    <w:rsid w:val="00072DA7"/>
    <w:rsid w:val="00073223"/>
    <w:rsid w:val="00073F38"/>
    <w:rsid w:val="000740FF"/>
    <w:rsid w:val="000741DE"/>
    <w:rsid w:val="00074574"/>
    <w:rsid w:val="00074726"/>
    <w:rsid w:val="00074E4C"/>
    <w:rsid w:val="000753E2"/>
    <w:rsid w:val="00076314"/>
    <w:rsid w:val="0007682C"/>
    <w:rsid w:val="00076857"/>
    <w:rsid w:val="00076861"/>
    <w:rsid w:val="000769D7"/>
    <w:rsid w:val="00076B0F"/>
    <w:rsid w:val="000775F3"/>
    <w:rsid w:val="00077E49"/>
    <w:rsid w:val="0008037A"/>
    <w:rsid w:val="0008042E"/>
    <w:rsid w:val="000805A3"/>
    <w:rsid w:val="00080BA9"/>
    <w:rsid w:val="000815E2"/>
    <w:rsid w:val="0008285C"/>
    <w:rsid w:val="000832E7"/>
    <w:rsid w:val="00083A06"/>
    <w:rsid w:val="00083DA2"/>
    <w:rsid w:val="00084430"/>
    <w:rsid w:val="00085BE9"/>
    <w:rsid w:val="000866A0"/>
    <w:rsid w:val="000866B9"/>
    <w:rsid w:val="00087075"/>
    <w:rsid w:val="000870E9"/>
    <w:rsid w:val="00087441"/>
    <w:rsid w:val="00090A47"/>
    <w:rsid w:val="000915BA"/>
    <w:rsid w:val="00091690"/>
    <w:rsid w:val="00091A22"/>
    <w:rsid w:val="00092E2E"/>
    <w:rsid w:val="00092FAF"/>
    <w:rsid w:val="00093333"/>
    <w:rsid w:val="00094005"/>
    <w:rsid w:val="0009496B"/>
    <w:rsid w:val="00095340"/>
    <w:rsid w:val="00095E21"/>
    <w:rsid w:val="000961E7"/>
    <w:rsid w:val="000962C9"/>
    <w:rsid w:val="000A01DB"/>
    <w:rsid w:val="000A0E4D"/>
    <w:rsid w:val="000A18C9"/>
    <w:rsid w:val="000A2305"/>
    <w:rsid w:val="000A24CF"/>
    <w:rsid w:val="000A2FE7"/>
    <w:rsid w:val="000A31EA"/>
    <w:rsid w:val="000A3DE4"/>
    <w:rsid w:val="000A4104"/>
    <w:rsid w:val="000A4325"/>
    <w:rsid w:val="000A4820"/>
    <w:rsid w:val="000A4987"/>
    <w:rsid w:val="000A5039"/>
    <w:rsid w:val="000A50EC"/>
    <w:rsid w:val="000A53B4"/>
    <w:rsid w:val="000A6EDC"/>
    <w:rsid w:val="000A6F1E"/>
    <w:rsid w:val="000A718D"/>
    <w:rsid w:val="000A727F"/>
    <w:rsid w:val="000A74C0"/>
    <w:rsid w:val="000A7D79"/>
    <w:rsid w:val="000A7FC3"/>
    <w:rsid w:val="000B00DF"/>
    <w:rsid w:val="000B03DA"/>
    <w:rsid w:val="000B05EB"/>
    <w:rsid w:val="000B1E8D"/>
    <w:rsid w:val="000B1FC7"/>
    <w:rsid w:val="000B2525"/>
    <w:rsid w:val="000B27E0"/>
    <w:rsid w:val="000B335B"/>
    <w:rsid w:val="000B4257"/>
    <w:rsid w:val="000B46EA"/>
    <w:rsid w:val="000B4CE3"/>
    <w:rsid w:val="000B51ED"/>
    <w:rsid w:val="000B5673"/>
    <w:rsid w:val="000B6914"/>
    <w:rsid w:val="000B6DAC"/>
    <w:rsid w:val="000C0C47"/>
    <w:rsid w:val="000C1BBD"/>
    <w:rsid w:val="000C1DA8"/>
    <w:rsid w:val="000C2C3B"/>
    <w:rsid w:val="000C37A4"/>
    <w:rsid w:val="000C3EE5"/>
    <w:rsid w:val="000C5275"/>
    <w:rsid w:val="000C58A5"/>
    <w:rsid w:val="000C58AD"/>
    <w:rsid w:val="000C671A"/>
    <w:rsid w:val="000C6D89"/>
    <w:rsid w:val="000C6FDE"/>
    <w:rsid w:val="000D047E"/>
    <w:rsid w:val="000D0619"/>
    <w:rsid w:val="000D0893"/>
    <w:rsid w:val="000D1418"/>
    <w:rsid w:val="000D1986"/>
    <w:rsid w:val="000D2474"/>
    <w:rsid w:val="000D259A"/>
    <w:rsid w:val="000D2E8A"/>
    <w:rsid w:val="000D39CF"/>
    <w:rsid w:val="000D3C59"/>
    <w:rsid w:val="000D4386"/>
    <w:rsid w:val="000D47B4"/>
    <w:rsid w:val="000D4A57"/>
    <w:rsid w:val="000D4C89"/>
    <w:rsid w:val="000D5686"/>
    <w:rsid w:val="000D5907"/>
    <w:rsid w:val="000D5E68"/>
    <w:rsid w:val="000D5F86"/>
    <w:rsid w:val="000D618C"/>
    <w:rsid w:val="000D6302"/>
    <w:rsid w:val="000D6410"/>
    <w:rsid w:val="000D6534"/>
    <w:rsid w:val="000D6CD6"/>
    <w:rsid w:val="000D6E53"/>
    <w:rsid w:val="000D7F2B"/>
    <w:rsid w:val="000D7F5B"/>
    <w:rsid w:val="000E0107"/>
    <w:rsid w:val="000E03AF"/>
    <w:rsid w:val="000E0660"/>
    <w:rsid w:val="000E164D"/>
    <w:rsid w:val="000E1BDA"/>
    <w:rsid w:val="000E2A41"/>
    <w:rsid w:val="000E2AE6"/>
    <w:rsid w:val="000E35F4"/>
    <w:rsid w:val="000E3688"/>
    <w:rsid w:val="000E3837"/>
    <w:rsid w:val="000E4ACA"/>
    <w:rsid w:val="000E4D20"/>
    <w:rsid w:val="000E55F9"/>
    <w:rsid w:val="000E5930"/>
    <w:rsid w:val="000E5A28"/>
    <w:rsid w:val="000E6EB7"/>
    <w:rsid w:val="000E7467"/>
    <w:rsid w:val="000E7857"/>
    <w:rsid w:val="000E7973"/>
    <w:rsid w:val="000F0B88"/>
    <w:rsid w:val="000F0DB7"/>
    <w:rsid w:val="000F0FE4"/>
    <w:rsid w:val="000F1403"/>
    <w:rsid w:val="000F237F"/>
    <w:rsid w:val="000F271B"/>
    <w:rsid w:val="000F396E"/>
    <w:rsid w:val="000F3EA7"/>
    <w:rsid w:val="000F4CC1"/>
    <w:rsid w:val="000F5F79"/>
    <w:rsid w:val="000F64E3"/>
    <w:rsid w:val="000F6704"/>
    <w:rsid w:val="000F797E"/>
    <w:rsid w:val="000F7984"/>
    <w:rsid w:val="000F7EB4"/>
    <w:rsid w:val="00100DE6"/>
    <w:rsid w:val="00101307"/>
    <w:rsid w:val="00101DBB"/>
    <w:rsid w:val="00102735"/>
    <w:rsid w:val="00102800"/>
    <w:rsid w:val="00102A82"/>
    <w:rsid w:val="00102DBB"/>
    <w:rsid w:val="001030B9"/>
    <w:rsid w:val="00103312"/>
    <w:rsid w:val="0010396C"/>
    <w:rsid w:val="00103F0F"/>
    <w:rsid w:val="001044EF"/>
    <w:rsid w:val="00104D02"/>
    <w:rsid w:val="00104D89"/>
    <w:rsid w:val="00104F5C"/>
    <w:rsid w:val="001053CF"/>
    <w:rsid w:val="00105661"/>
    <w:rsid w:val="00105959"/>
    <w:rsid w:val="00105FA4"/>
    <w:rsid w:val="00106016"/>
    <w:rsid w:val="00106B96"/>
    <w:rsid w:val="00107768"/>
    <w:rsid w:val="001077D3"/>
    <w:rsid w:val="00107F60"/>
    <w:rsid w:val="001109E3"/>
    <w:rsid w:val="00110B22"/>
    <w:rsid w:val="00110BF8"/>
    <w:rsid w:val="00111440"/>
    <w:rsid w:val="001116C4"/>
    <w:rsid w:val="00111DA3"/>
    <w:rsid w:val="00113124"/>
    <w:rsid w:val="00113798"/>
    <w:rsid w:val="00113F4A"/>
    <w:rsid w:val="00114253"/>
    <w:rsid w:val="00114491"/>
    <w:rsid w:val="001150AA"/>
    <w:rsid w:val="00115796"/>
    <w:rsid w:val="001161F8"/>
    <w:rsid w:val="00116350"/>
    <w:rsid w:val="0011694D"/>
    <w:rsid w:val="00116B36"/>
    <w:rsid w:val="00120AFE"/>
    <w:rsid w:val="001212C1"/>
    <w:rsid w:val="0012144D"/>
    <w:rsid w:val="00121662"/>
    <w:rsid w:val="00121752"/>
    <w:rsid w:val="00121972"/>
    <w:rsid w:val="0012289D"/>
    <w:rsid w:val="00122AA2"/>
    <w:rsid w:val="001239FB"/>
    <w:rsid w:val="00124AE3"/>
    <w:rsid w:val="001253D3"/>
    <w:rsid w:val="00125439"/>
    <w:rsid w:val="00126255"/>
    <w:rsid w:val="00126D58"/>
    <w:rsid w:val="0012713A"/>
    <w:rsid w:val="0012770B"/>
    <w:rsid w:val="0013014A"/>
    <w:rsid w:val="0013068B"/>
    <w:rsid w:val="00130913"/>
    <w:rsid w:val="0013092F"/>
    <w:rsid w:val="0013131F"/>
    <w:rsid w:val="00131591"/>
    <w:rsid w:val="00131627"/>
    <w:rsid w:val="00133A31"/>
    <w:rsid w:val="001349CA"/>
    <w:rsid w:val="00134D35"/>
    <w:rsid w:val="00134D6D"/>
    <w:rsid w:val="001358B3"/>
    <w:rsid w:val="00136014"/>
    <w:rsid w:val="00136512"/>
    <w:rsid w:val="00137494"/>
    <w:rsid w:val="001376D9"/>
    <w:rsid w:val="001404E6"/>
    <w:rsid w:val="00140549"/>
    <w:rsid w:val="0014063B"/>
    <w:rsid w:val="00140831"/>
    <w:rsid w:val="00140896"/>
    <w:rsid w:val="001417EE"/>
    <w:rsid w:val="00142181"/>
    <w:rsid w:val="001421E3"/>
    <w:rsid w:val="00142880"/>
    <w:rsid w:val="001429A5"/>
    <w:rsid w:val="001439ED"/>
    <w:rsid w:val="0014427E"/>
    <w:rsid w:val="0014438C"/>
    <w:rsid w:val="0014454C"/>
    <w:rsid w:val="001448B5"/>
    <w:rsid w:val="00145350"/>
    <w:rsid w:val="001455D0"/>
    <w:rsid w:val="00145628"/>
    <w:rsid w:val="00146379"/>
    <w:rsid w:val="001464A7"/>
    <w:rsid w:val="00146CD3"/>
    <w:rsid w:val="001472C7"/>
    <w:rsid w:val="001478F6"/>
    <w:rsid w:val="0015023B"/>
    <w:rsid w:val="00151645"/>
    <w:rsid w:val="001516CD"/>
    <w:rsid w:val="00151C4B"/>
    <w:rsid w:val="001526B6"/>
    <w:rsid w:val="00152E01"/>
    <w:rsid w:val="00153576"/>
    <w:rsid w:val="00153B8A"/>
    <w:rsid w:val="00154223"/>
    <w:rsid w:val="0015447F"/>
    <w:rsid w:val="00154D3D"/>
    <w:rsid w:val="001555C4"/>
    <w:rsid w:val="0015560E"/>
    <w:rsid w:val="00156455"/>
    <w:rsid w:val="00156B33"/>
    <w:rsid w:val="00156CA6"/>
    <w:rsid w:val="00156D92"/>
    <w:rsid w:val="00157204"/>
    <w:rsid w:val="00157F3A"/>
    <w:rsid w:val="00160058"/>
    <w:rsid w:val="00160881"/>
    <w:rsid w:val="001612C0"/>
    <w:rsid w:val="00161DAF"/>
    <w:rsid w:val="001621F1"/>
    <w:rsid w:val="001639C8"/>
    <w:rsid w:val="00163B15"/>
    <w:rsid w:val="00163B1D"/>
    <w:rsid w:val="00163EF6"/>
    <w:rsid w:val="00163F1A"/>
    <w:rsid w:val="0016422A"/>
    <w:rsid w:val="001646AF"/>
    <w:rsid w:val="00164A86"/>
    <w:rsid w:val="00165241"/>
    <w:rsid w:val="00166623"/>
    <w:rsid w:val="00166C70"/>
    <w:rsid w:val="00167306"/>
    <w:rsid w:val="001679EA"/>
    <w:rsid w:val="00167BB3"/>
    <w:rsid w:val="00167EAE"/>
    <w:rsid w:val="00167F6D"/>
    <w:rsid w:val="001702AD"/>
    <w:rsid w:val="0017073A"/>
    <w:rsid w:val="00170D05"/>
    <w:rsid w:val="00171704"/>
    <w:rsid w:val="0017174D"/>
    <w:rsid w:val="00171CBB"/>
    <w:rsid w:val="001724EB"/>
    <w:rsid w:val="00172975"/>
    <w:rsid w:val="00172A76"/>
    <w:rsid w:val="00172F26"/>
    <w:rsid w:val="00173051"/>
    <w:rsid w:val="0017333E"/>
    <w:rsid w:val="00173594"/>
    <w:rsid w:val="0017457D"/>
    <w:rsid w:val="00175640"/>
    <w:rsid w:val="00175CBE"/>
    <w:rsid w:val="00175F03"/>
    <w:rsid w:val="001760B2"/>
    <w:rsid w:val="001768A6"/>
    <w:rsid w:val="001768AA"/>
    <w:rsid w:val="00177033"/>
    <w:rsid w:val="0017773C"/>
    <w:rsid w:val="001779D3"/>
    <w:rsid w:val="00180011"/>
    <w:rsid w:val="001800DB"/>
    <w:rsid w:val="001803C6"/>
    <w:rsid w:val="001809F5"/>
    <w:rsid w:val="001816C7"/>
    <w:rsid w:val="00182719"/>
    <w:rsid w:val="00182D4A"/>
    <w:rsid w:val="0018328D"/>
    <w:rsid w:val="0018334A"/>
    <w:rsid w:val="0018350B"/>
    <w:rsid w:val="001842A3"/>
    <w:rsid w:val="001846EC"/>
    <w:rsid w:val="00184F14"/>
    <w:rsid w:val="001853B4"/>
    <w:rsid w:val="00185669"/>
    <w:rsid w:val="00185C72"/>
    <w:rsid w:val="00185D92"/>
    <w:rsid w:val="001876D5"/>
    <w:rsid w:val="00187706"/>
    <w:rsid w:val="001877A6"/>
    <w:rsid w:val="001877FD"/>
    <w:rsid w:val="00191042"/>
    <w:rsid w:val="00191E4D"/>
    <w:rsid w:val="001927A9"/>
    <w:rsid w:val="001934FC"/>
    <w:rsid w:val="00193D3E"/>
    <w:rsid w:val="00193E26"/>
    <w:rsid w:val="001940E9"/>
    <w:rsid w:val="0019478F"/>
    <w:rsid w:val="00194F85"/>
    <w:rsid w:val="0019639A"/>
    <w:rsid w:val="00196C38"/>
    <w:rsid w:val="001A062B"/>
    <w:rsid w:val="001A1104"/>
    <w:rsid w:val="001A1187"/>
    <w:rsid w:val="001A2676"/>
    <w:rsid w:val="001A3383"/>
    <w:rsid w:val="001A35FA"/>
    <w:rsid w:val="001A4452"/>
    <w:rsid w:val="001A5569"/>
    <w:rsid w:val="001A566B"/>
    <w:rsid w:val="001A6976"/>
    <w:rsid w:val="001A6E45"/>
    <w:rsid w:val="001B1839"/>
    <w:rsid w:val="001B187F"/>
    <w:rsid w:val="001B188E"/>
    <w:rsid w:val="001B27E5"/>
    <w:rsid w:val="001B2CBF"/>
    <w:rsid w:val="001B421F"/>
    <w:rsid w:val="001B4393"/>
    <w:rsid w:val="001B5A71"/>
    <w:rsid w:val="001B603F"/>
    <w:rsid w:val="001B64DB"/>
    <w:rsid w:val="001B6BFA"/>
    <w:rsid w:val="001B79E5"/>
    <w:rsid w:val="001B7C75"/>
    <w:rsid w:val="001B7E28"/>
    <w:rsid w:val="001C0666"/>
    <w:rsid w:val="001C0954"/>
    <w:rsid w:val="001C0D76"/>
    <w:rsid w:val="001C18EB"/>
    <w:rsid w:val="001C1929"/>
    <w:rsid w:val="001C1BA6"/>
    <w:rsid w:val="001C20BF"/>
    <w:rsid w:val="001C299B"/>
    <w:rsid w:val="001C31A5"/>
    <w:rsid w:val="001C3586"/>
    <w:rsid w:val="001C3EAF"/>
    <w:rsid w:val="001C4189"/>
    <w:rsid w:val="001C4A52"/>
    <w:rsid w:val="001C4EC2"/>
    <w:rsid w:val="001C5AC7"/>
    <w:rsid w:val="001C66CC"/>
    <w:rsid w:val="001C6DC4"/>
    <w:rsid w:val="001D0385"/>
    <w:rsid w:val="001D048A"/>
    <w:rsid w:val="001D074D"/>
    <w:rsid w:val="001D0B78"/>
    <w:rsid w:val="001D110B"/>
    <w:rsid w:val="001D19DF"/>
    <w:rsid w:val="001D1ED0"/>
    <w:rsid w:val="001D2432"/>
    <w:rsid w:val="001D262F"/>
    <w:rsid w:val="001D2F57"/>
    <w:rsid w:val="001D363B"/>
    <w:rsid w:val="001D3825"/>
    <w:rsid w:val="001D3AA4"/>
    <w:rsid w:val="001D3C67"/>
    <w:rsid w:val="001D58C0"/>
    <w:rsid w:val="001D59BC"/>
    <w:rsid w:val="001D5A08"/>
    <w:rsid w:val="001D5B17"/>
    <w:rsid w:val="001D5D74"/>
    <w:rsid w:val="001D6487"/>
    <w:rsid w:val="001D7B54"/>
    <w:rsid w:val="001D7CEB"/>
    <w:rsid w:val="001E00BE"/>
    <w:rsid w:val="001E0BF1"/>
    <w:rsid w:val="001E1296"/>
    <w:rsid w:val="001E2944"/>
    <w:rsid w:val="001E3366"/>
    <w:rsid w:val="001E3702"/>
    <w:rsid w:val="001E3FED"/>
    <w:rsid w:val="001E4434"/>
    <w:rsid w:val="001E48FA"/>
    <w:rsid w:val="001E5AF4"/>
    <w:rsid w:val="001E5F37"/>
    <w:rsid w:val="001E6051"/>
    <w:rsid w:val="001E60AB"/>
    <w:rsid w:val="001E6263"/>
    <w:rsid w:val="001E64E7"/>
    <w:rsid w:val="001E653E"/>
    <w:rsid w:val="001E68F2"/>
    <w:rsid w:val="001E6C1B"/>
    <w:rsid w:val="001E70B4"/>
    <w:rsid w:val="001F13E2"/>
    <w:rsid w:val="001F1743"/>
    <w:rsid w:val="001F1A34"/>
    <w:rsid w:val="001F1B18"/>
    <w:rsid w:val="001F1C06"/>
    <w:rsid w:val="001F23E6"/>
    <w:rsid w:val="001F42B1"/>
    <w:rsid w:val="001F4387"/>
    <w:rsid w:val="001F4953"/>
    <w:rsid w:val="001F5C9F"/>
    <w:rsid w:val="001F6C7E"/>
    <w:rsid w:val="001F6EDF"/>
    <w:rsid w:val="001F6EF8"/>
    <w:rsid w:val="001F6F06"/>
    <w:rsid w:val="001F777A"/>
    <w:rsid w:val="001F7C8A"/>
    <w:rsid w:val="001F7D51"/>
    <w:rsid w:val="001F7DB9"/>
    <w:rsid w:val="00200281"/>
    <w:rsid w:val="00200CD7"/>
    <w:rsid w:val="00202434"/>
    <w:rsid w:val="00203023"/>
    <w:rsid w:val="00203278"/>
    <w:rsid w:val="00203847"/>
    <w:rsid w:val="00203B55"/>
    <w:rsid w:val="002049FE"/>
    <w:rsid w:val="00204DB4"/>
    <w:rsid w:val="00205411"/>
    <w:rsid w:val="00205417"/>
    <w:rsid w:val="00206CF6"/>
    <w:rsid w:val="00206E93"/>
    <w:rsid w:val="00207DC2"/>
    <w:rsid w:val="0021028A"/>
    <w:rsid w:val="00210B5B"/>
    <w:rsid w:val="002114B1"/>
    <w:rsid w:val="00211F26"/>
    <w:rsid w:val="00211FFB"/>
    <w:rsid w:val="002124B4"/>
    <w:rsid w:val="00213BA5"/>
    <w:rsid w:val="00213C77"/>
    <w:rsid w:val="00214C97"/>
    <w:rsid w:val="00214F84"/>
    <w:rsid w:val="002151C0"/>
    <w:rsid w:val="002152E6"/>
    <w:rsid w:val="0021569E"/>
    <w:rsid w:val="00215963"/>
    <w:rsid w:val="002163E1"/>
    <w:rsid w:val="002166BD"/>
    <w:rsid w:val="00216DD4"/>
    <w:rsid w:val="00216E6B"/>
    <w:rsid w:val="00217A82"/>
    <w:rsid w:val="00217B25"/>
    <w:rsid w:val="002200BE"/>
    <w:rsid w:val="002206FD"/>
    <w:rsid w:val="00220CD1"/>
    <w:rsid w:val="00221844"/>
    <w:rsid w:val="00221FAD"/>
    <w:rsid w:val="00222897"/>
    <w:rsid w:val="00223622"/>
    <w:rsid w:val="002241FA"/>
    <w:rsid w:val="00224C3D"/>
    <w:rsid w:val="00224E1A"/>
    <w:rsid w:val="00224F72"/>
    <w:rsid w:val="00225416"/>
    <w:rsid w:val="00225901"/>
    <w:rsid w:val="00225D2B"/>
    <w:rsid w:val="00225DFE"/>
    <w:rsid w:val="00226EAC"/>
    <w:rsid w:val="002275CE"/>
    <w:rsid w:val="00227E7F"/>
    <w:rsid w:val="0023019D"/>
    <w:rsid w:val="00230271"/>
    <w:rsid w:val="00230825"/>
    <w:rsid w:val="00230D45"/>
    <w:rsid w:val="0023151E"/>
    <w:rsid w:val="00231CBD"/>
    <w:rsid w:val="002321D3"/>
    <w:rsid w:val="002327BB"/>
    <w:rsid w:val="002329F7"/>
    <w:rsid w:val="00232A9A"/>
    <w:rsid w:val="0023320C"/>
    <w:rsid w:val="00234300"/>
    <w:rsid w:val="00235FD4"/>
    <w:rsid w:val="00236F8A"/>
    <w:rsid w:val="00236FBB"/>
    <w:rsid w:val="00236FD0"/>
    <w:rsid w:val="00237191"/>
    <w:rsid w:val="002373C8"/>
    <w:rsid w:val="002379FC"/>
    <w:rsid w:val="00237A07"/>
    <w:rsid w:val="00240C02"/>
    <w:rsid w:val="00240FFA"/>
    <w:rsid w:val="002411C4"/>
    <w:rsid w:val="0024135F"/>
    <w:rsid w:val="002414C8"/>
    <w:rsid w:val="002423C2"/>
    <w:rsid w:val="0024249E"/>
    <w:rsid w:val="0024265F"/>
    <w:rsid w:val="00242729"/>
    <w:rsid w:val="002427F0"/>
    <w:rsid w:val="002436EB"/>
    <w:rsid w:val="00243C15"/>
    <w:rsid w:val="0024430D"/>
    <w:rsid w:val="00244685"/>
    <w:rsid w:val="00244D82"/>
    <w:rsid w:val="00244F2F"/>
    <w:rsid w:val="00245D1F"/>
    <w:rsid w:val="0024607D"/>
    <w:rsid w:val="0024649D"/>
    <w:rsid w:val="00246C54"/>
    <w:rsid w:val="00246DFD"/>
    <w:rsid w:val="00247592"/>
    <w:rsid w:val="002477BC"/>
    <w:rsid w:val="002477E1"/>
    <w:rsid w:val="002501A6"/>
    <w:rsid w:val="002506FD"/>
    <w:rsid w:val="00250ECF"/>
    <w:rsid w:val="0025161E"/>
    <w:rsid w:val="00251DFD"/>
    <w:rsid w:val="0025229F"/>
    <w:rsid w:val="002526B0"/>
    <w:rsid w:val="00253054"/>
    <w:rsid w:val="0025442B"/>
    <w:rsid w:val="00254EBD"/>
    <w:rsid w:val="00255601"/>
    <w:rsid w:val="00255BF3"/>
    <w:rsid w:val="00256A63"/>
    <w:rsid w:val="00257321"/>
    <w:rsid w:val="00257703"/>
    <w:rsid w:val="00257A7E"/>
    <w:rsid w:val="002604A5"/>
    <w:rsid w:val="002604FD"/>
    <w:rsid w:val="00260E8B"/>
    <w:rsid w:val="002615E1"/>
    <w:rsid w:val="00261FBF"/>
    <w:rsid w:val="002621EE"/>
    <w:rsid w:val="00262513"/>
    <w:rsid w:val="00262683"/>
    <w:rsid w:val="00262E01"/>
    <w:rsid w:val="00263FEE"/>
    <w:rsid w:val="00264681"/>
    <w:rsid w:val="00264AC8"/>
    <w:rsid w:val="00265FC1"/>
    <w:rsid w:val="00266137"/>
    <w:rsid w:val="00266DB7"/>
    <w:rsid w:val="00267188"/>
    <w:rsid w:val="00267758"/>
    <w:rsid w:val="0026782E"/>
    <w:rsid w:val="0026792B"/>
    <w:rsid w:val="00267A35"/>
    <w:rsid w:val="00267D10"/>
    <w:rsid w:val="00270268"/>
    <w:rsid w:val="00270738"/>
    <w:rsid w:val="00270AC8"/>
    <w:rsid w:val="00271107"/>
    <w:rsid w:val="002717D4"/>
    <w:rsid w:val="00271984"/>
    <w:rsid w:val="002738AD"/>
    <w:rsid w:val="002739C3"/>
    <w:rsid w:val="00273C8C"/>
    <w:rsid w:val="002743E4"/>
    <w:rsid w:val="002746B8"/>
    <w:rsid w:val="002747AF"/>
    <w:rsid w:val="0027574E"/>
    <w:rsid w:val="00275855"/>
    <w:rsid w:val="00275B6B"/>
    <w:rsid w:val="0027613B"/>
    <w:rsid w:val="002766A7"/>
    <w:rsid w:val="0027757E"/>
    <w:rsid w:val="00277B13"/>
    <w:rsid w:val="00277FCE"/>
    <w:rsid w:val="00280230"/>
    <w:rsid w:val="002803A2"/>
    <w:rsid w:val="00280AC5"/>
    <w:rsid w:val="002829AB"/>
    <w:rsid w:val="0028313E"/>
    <w:rsid w:val="00283427"/>
    <w:rsid w:val="002834ED"/>
    <w:rsid w:val="00283794"/>
    <w:rsid w:val="00284D96"/>
    <w:rsid w:val="002851D3"/>
    <w:rsid w:val="00285CF7"/>
    <w:rsid w:val="0028621B"/>
    <w:rsid w:val="00286A07"/>
    <w:rsid w:val="00286C94"/>
    <w:rsid w:val="00286CBB"/>
    <w:rsid w:val="002875E0"/>
    <w:rsid w:val="0028770B"/>
    <w:rsid w:val="002877FA"/>
    <w:rsid w:val="0029002D"/>
    <w:rsid w:val="0029046B"/>
    <w:rsid w:val="00290E52"/>
    <w:rsid w:val="00291666"/>
    <w:rsid w:val="00291C10"/>
    <w:rsid w:val="00292721"/>
    <w:rsid w:val="0029273D"/>
    <w:rsid w:val="00292844"/>
    <w:rsid w:val="0029285A"/>
    <w:rsid w:val="00292CD7"/>
    <w:rsid w:val="00292F48"/>
    <w:rsid w:val="002930E9"/>
    <w:rsid w:val="002936FE"/>
    <w:rsid w:val="00293CF2"/>
    <w:rsid w:val="002941AB"/>
    <w:rsid w:val="0029444B"/>
    <w:rsid w:val="0029480E"/>
    <w:rsid w:val="00294A3D"/>
    <w:rsid w:val="0029565B"/>
    <w:rsid w:val="002958B5"/>
    <w:rsid w:val="00295F64"/>
    <w:rsid w:val="0029606F"/>
    <w:rsid w:val="002969B6"/>
    <w:rsid w:val="00296BD6"/>
    <w:rsid w:val="002977C1"/>
    <w:rsid w:val="002A1137"/>
    <w:rsid w:val="002A2F56"/>
    <w:rsid w:val="002A3584"/>
    <w:rsid w:val="002A43B2"/>
    <w:rsid w:val="002A4CFC"/>
    <w:rsid w:val="002A5392"/>
    <w:rsid w:val="002A5A51"/>
    <w:rsid w:val="002A5D18"/>
    <w:rsid w:val="002A73AB"/>
    <w:rsid w:val="002A7485"/>
    <w:rsid w:val="002A7600"/>
    <w:rsid w:val="002B0C74"/>
    <w:rsid w:val="002B0DC0"/>
    <w:rsid w:val="002B1492"/>
    <w:rsid w:val="002B1B44"/>
    <w:rsid w:val="002B1D1E"/>
    <w:rsid w:val="002B253B"/>
    <w:rsid w:val="002B2FD2"/>
    <w:rsid w:val="002B3027"/>
    <w:rsid w:val="002B3768"/>
    <w:rsid w:val="002B391D"/>
    <w:rsid w:val="002B39C0"/>
    <w:rsid w:val="002B4191"/>
    <w:rsid w:val="002B4B05"/>
    <w:rsid w:val="002B4D9F"/>
    <w:rsid w:val="002B536B"/>
    <w:rsid w:val="002B5B25"/>
    <w:rsid w:val="002B5EA1"/>
    <w:rsid w:val="002B6D0B"/>
    <w:rsid w:val="002B6E29"/>
    <w:rsid w:val="002B6EC6"/>
    <w:rsid w:val="002B7712"/>
    <w:rsid w:val="002C0536"/>
    <w:rsid w:val="002C0D01"/>
    <w:rsid w:val="002C1366"/>
    <w:rsid w:val="002C157A"/>
    <w:rsid w:val="002C3B60"/>
    <w:rsid w:val="002C4548"/>
    <w:rsid w:val="002C47DD"/>
    <w:rsid w:val="002C4D0F"/>
    <w:rsid w:val="002C50EE"/>
    <w:rsid w:val="002C5CE1"/>
    <w:rsid w:val="002C7220"/>
    <w:rsid w:val="002C7995"/>
    <w:rsid w:val="002C7B74"/>
    <w:rsid w:val="002C7E8D"/>
    <w:rsid w:val="002D02F6"/>
    <w:rsid w:val="002D0610"/>
    <w:rsid w:val="002D12E9"/>
    <w:rsid w:val="002D1518"/>
    <w:rsid w:val="002D18C1"/>
    <w:rsid w:val="002D2C10"/>
    <w:rsid w:val="002D3812"/>
    <w:rsid w:val="002D3969"/>
    <w:rsid w:val="002D3FB7"/>
    <w:rsid w:val="002D424C"/>
    <w:rsid w:val="002D43D9"/>
    <w:rsid w:val="002D47D3"/>
    <w:rsid w:val="002D541A"/>
    <w:rsid w:val="002D577A"/>
    <w:rsid w:val="002D65F8"/>
    <w:rsid w:val="002D6616"/>
    <w:rsid w:val="002D670C"/>
    <w:rsid w:val="002D671E"/>
    <w:rsid w:val="002D68A5"/>
    <w:rsid w:val="002D6D43"/>
    <w:rsid w:val="002D7B52"/>
    <w:rsid w:val="002E1A90"/>
    <w:rsid w:val="002E1F32"/>
    <w:rsid w:val="002E23F2"/>
    <w:rsid w:val="002E3610"/>
    <w:rsid w:val="002E3624"/>
    <w:rsid w:val="002E3A6F"/>
    <w:rsid w:val="002E3CBB"/>
    <w:rsid w:val="002E3FF4"/>
    <w:rsid w:val="002E458F"/>
    <w:rsid w:val="002E48C4"/>
    <w:rsid w:val="002E58AA"/>
    <w:rsid w:val="002E5B5C"/>
    <w:rsid w:val="002E67C0"/>
    <w:rsid w:val="002E6C30"/>
    <w:rsid w:val="002E75BB"/>
    <w:rsid w:val="002E771F"/>
    <w:rsid w:val="002E77AD"/>
    <w:rsid w:val="002E7A4E"/>
    <w:rsid w:val="002F058A"/>
    <w:rsid w:val="002F085E"/>
    <w:rsid w:val="002F0AB8"/>
    <w:rsid w:val="002F1624"/>
    <w:rsid w:val="002F1B35"/>
    <w:rsid w:val="002F1F0E"/>
    <w:rsid w:val="002F228A"/>
    <w:rsid w:val="002F240F"/>
    <w:rsid w:val="002F4174"/>
    <w:rsid w:val="002F56E2"/>
    <w:rsid w:val="002F58D0"/>
    <w:rsid w:val="002F6443"/>
    <w:rsid w:val="002F6B81"/>
    <w:rsid w:val="002F6E67"/>
    <w:rsid w:val="002F72A1"/>
    <w:rsid w:val="00300945"/>
    <w:rsid w:val="0030094C"/>
    <w:rsid w:val="0030157F"/>
    <w:rsid w:val="00301870"/>
    <w:rsid w:val="00302724"/>
    <w:rsid w:val="00302BAA"/>
    <w:rsid w:val="00302F3A"/>
    <w:rsid w:val="00304433"/>
    <w:rsid w:val="00305DE4"/>
    <w:rsid w:val="003062D1"/>
    <w:rsid w:val="00306ACB"/>
    <w:rsid w:val="00307208"/>
    <w:rsid w:val="00307F5B"/>
    <w:rsid w:val="003119C5"/>
    <w:rsid w:val="00311AC7"/>
    <w:rsid w:val="00311B14"/>
    <w:rsid w:val="00311F8D"/>
    <w:rsid w:val="0031266C"/>
    <w:rsid w:val="00312B16"/>
    <w:rsid w:val="00313068"/>
    <w:rsid w:val="0031341A"/>
    <w:rsid w:val="0031372C"/>
    <w:rsid w:val="00313B34"/>
    <w:rsid w:val="00313C4A"/>
    <w:rsid w:val="00313DB8"/>
    <w:rsid w:val="00314084"/>
    <w:rsid w:val="0031409A"/>
    <w:rsid w:val="003141DF"/>
    <w:rsid w:val="00314227"/>
    <w:rsid w:val="00314743"/>
    <w:rsid w:val="0031594A"/>
    <w:rsid w:val="00315B6D"/>
    <w:rsid w:val="003161CD"/>
    <w:rsid w:val="003167F6"/>
    <w:rsid w:val="00317063"/>
    <w:rsid w:val="0032004E"/>
    <w:rsid w:val="003209FA"/>
    <w:rsid w:val="00320F9F"/>
    <w:rsid w:val="003212CE"/>
    <w:rsid w:val="00321BC9"/>
    <w:rsid w:val="00322D71"/>
    <w:rsid w:val="003234DA"/>
    <w:rsid w:val="00323CA1"/>
    <w:rsid w:val="00323E7E"/>
    <w:rsid w:val="003246CF"/>
    <w:rsid w:val="0032495B"/>
    <w:rsid w:val="00325057"/>
    <w:rsid w:val="00325712"/>
    <w:rsid w:val="00325DE9"/>
    <w:rsid w:val="00325E78"/>
    <w:rsid w:val="00326610"/>
    <w:rsid w:val="00326A2D"/>
    <w:rsid w:val="003271D5"/>
    <w:rsid w:val="00327F02"/>
    <w:rsid w:val="003302D6"/>
    <w:rsid w:val="00330CB6"/>
    <w:rsid w:val="00330E27"/>
    <w:rsid w:val="00332422"/>
    <w:rsid w:val="00332B3E"/>
    <w:rsid w:val="00332F55"/>
    <w:rsid w:val="00333090"/>
    <w:rsid w:val="00333116"/>
    <w:rsid w:val="00333A18"/>
    <w:rsid w:val="00333BCE"/>
    <w:rsid w:val="00333FDD"/>
    <w:rsid w:val="00334BC1"/>
    <w:rsid w:val="003358AB"/>
    <w:rsid w:val="00335C73"/>
    <w:rsid w:val="00335CAA"/>
    <w:rsid w:val="00336B58"/>
    <w:rsid w:val="00337259"/>
    <w:rsid w:val="00340D01"/>
    <w:rsid w:val="00340D83"/>
    <w:rsid w:val="003410E5"/>
    <w:rsid w:val="003426A9"/>
    <w:rsid w:val="00342AE7"/>
    <w:rsid w:val="00342D6E"/>
    <w:rsid w:val="00343246"/>
    <w:rsid w:val="0034343D"/>
    <w:rsid w:val="00343526"/>
    <w:rsid w:val="00343979"/>
    <w:rsid w:val="003439D2"/>
    <w:rsid w:val="00343CFA"/>
    <w:rsid w:val="0034413B"/>
    <w:rsid w:val="0034515B"/>
    <w:rsid w:val="003452E2"/>
    <w:rsid w:val="003456B8"/>
    <w:rsid w:val="003457F6"/>
    <w:rsid w:val="003459B4"/>
    <w:rsid w:val="00346CF2"/>
    <w:rsid w:val="0034748E"/>
    <w:rsid w:val="00347536"/>
    <w:rsid w:val="00347684"/>
    <w:rsid w:val="0034768E"/>
    <w:rsid w:val="00351334"/>
    <w:rsid w:val="003514D6"/>
    <w:rsid w:val="00352089"/>
    <w:rsid w:val="00352654"/>
    <w:rsid w:val="00352E59"/>
    <w:rsid w:val="00353423"/>
    <w:rsid w:val="00353660"/>
    <w:rsid w:val="00353D26"/>
    <w:rsid w:val="003540CF"/>
    <w:rsid w:val="003540F4"/>
    <w:rsid w:val="0035445E"/>
    <w:rsid w:val="00354567"/>
    <w:rsid w:val="00354DE2"/>
    <w:rsid w:val="003552AF"/>
    <w:rsid w:val="00355331"/>
    <w:rsid w:val="00356066"/>
    <w:rsid w:val="00356C36"/>
    <w:rsid w:val="00356C90"/>
    <w:rsid w:val="00360DA8"/>
    <w:rsid w:val="00360E0A"/>
    <w:rsid w:val="00361538"/>
    <w:rsid w:val="00361989"/>
    <w:rsid w:val="003620A9"/>
    <w:rsid w:val="003632A8"/>
    <w:rsid w:val="00363B1A"/>
    <w:rsid w:val="00363C49"/>
    <w:rsid w:val="00363F44"/>
    <w:rsid w:val="00364A49"/>
    <w:rsid w:val="00364ED9"/>
    <w:rsid w:val="0036516E"/>
    <w:rsid w:val="00365A5E"/>
    <w:rsid w:val="00365EBF"/>
    <w:rsid w:val="00366188"/>
    <w:rsid w:val="0036643E"/>
    <w:rsid w:val="0036662A"/>
    <w:rsid w:val="00366D08"/>
    <w:rsid w:val="0036734E"/>
    <w:rsid w:val="0036767D"/>
    <w:rsid w:val="00370904"/>
    <w:rsid w:val="003713C2"/>
    <w:rsid w:val="003713D9"/>
    <w:rsid w:val="003715F1"/>
    <w:rsid w:val="003719BD"/>
    <w:rsid w:val="00371CE7"/>
    <w:rsid w:val="003721C1"/>
    <w:rsid w:val="00372FA4"/>
    <w:rsid w:val="0037343D"/>
    <w:rsid w:val="00373687"/>
    <w:rsid w:val="00373C36"/>
    <w:rsid w:val="0037402F"/>
    <w:rsid w:val="00376AFF"/>
    <w:rsid w:val="00376CC2"/>
    <w:rsid w:val="00377443"/>
    <w:rsid w:val="00377C16"/>
    <w:rsid w:val="00380979"/>
    <w:rsid w:val="00380CAC"/>
    <w:rsid w:val="00383D47"/>
    <w:rsid w:val="0038484A"/>
    <w:rsid w:val="00384AF3"/>
    <w:rsid w:val="00385D0C"/>
    <w:rsid w:val="00386425"/>
    <w:rsid w:val="00386BBD"/>
    <w:rsid w:val="00387325"/>
    <w:rsid w:val="00387C51"/>
    <w:rsid w:val="00390091"/>
    <w:rsid w:val="00390148"/>
    <w:rsid w:val="003909D6"/>
    <w:rsid w:val="00390C92"/>
    <w:rsid w:val="00390EB5"/>
    <w:rsid w:val="0039222E"/>
    <w:rsid w:val="00392879"/>
    <w:rsid w:val="0039341F"/>
    <w:rsid w:val="003934E9"/>
    <w:rsid w:val="0039374D"/>
    <w:rsid w:val="003938AB"/>
    <w:rsid w:val="003940F3"/>
    <w:rsid w:val="00394D31"/>
    <w:rsid w:val="00395264"/>
    <w:rsid w:val="00395B56"/>
    <w:rsid w:val="00396013"/>
    <w:rsid w:val="0039661C"/>
    <w:rsid w:val="00396C6F"/>
    <w:rsid w:val="003976EE"/>
    <w:rsid w:val="003A045F"/>
    <w:rsid w:val="003A0F7F"/>
    <w:rsid w:val="003A1003"/>
    <w:rsid w:val="003A11DD"/>
    <w:rsid w:val="003A17B9"/>
    <w:rsid w:val="003A1C7F"/>
    <w:rsid w:val="003A32D1"/>
    <w:rsid w:val="003A331B"/>
    <w:rsid w:val="003A3A51"/>
    <w:rsid w:val="003A4202"/>
    <w:rsid w:val="003A49C6"/>
    <w:rsid w:val="003A50E3"/>
    <w:rsid w:val="003A51EA"/>
    <w:rsid w:val="003A5778"/>
    <w:rsid w:val="003A5B18"/>
    <w:rsid w:val="003A5F18"/>
    <w:rsid w:val="003A669D"/>
    <w:rsid w:val="003A66E0"/>
    <w:rsid w:val="003A6B78"/>
    <w:rsid w:val="003A6DB2"/>
    <w:rsid w:val="003A7C60"/>
    <w:rsid w:val="003B01CF"/>
    <w:rsid w:val="003B09E6"/>
    <w:rsid w:val="003B0B49"/>
    <w:rsid w:val="003B0F34"/>
    <w:rsid w:val="003B11EF"/>
    <w:rsid w:val="003B1679"/>
    <w:rsid w:val="003B1985"/>
    <w:rsid w:val="003B1BB2"/>
    <w:rsid w:val="003B2B9A"/>
    <w:rsid w:val="003B2DF2"/>
    <w:rsid w:val="003B3680"/>
    <w:rsid w:val="003B36BF"/>
    <w:rsid w:val="003B3E9B"/>
    <w:rsid w:val="003B5377"/>
    <w:rsid w:val="003B5821"/>
    <w:rsid w:val="003B59E1"/>
    <w:rsid w:val="003B5CE8"/>
    <w:rsid w:val="003B6447"/>
    <w:rsid w:val="003B753A"/>
    <w:rsid w:val="003B7743"/>
    <w:rsid w:val="003B79BF"/>
    <w:rsid w:val="003B7E36"/>
    <w:rsid w:val="003C070A"/>
    <w:rsid w:val="003C18A4"/>
    <w:rsid w:val="003C1B91"/>
    <w:rsid w:val="003C1EA3"/>
    <w:rsid w:val="003C22DA"/>
    <w:rsid w:val="003C2B92"/>
    <w:rsid w:val="003C2ED5"/>
    <w:rsid w:val="003C2F7C"/>
    <w:rsid w:val="003C3813"/>
    <w:rsid w:val="003C44FA"/>
    <w:rsid w:val="003C4FC8"/>
    <w:rsid w:val="003C50CA"/>
    <w:rsid w:val="003C5155"/>
    <w:rsid w:val="003C53E5"/>
    <w:rsid w:val="003C5470"/>
    <w:rsid w:val="003C548D"/>
    <w:rsid w:val="003C5BA9"/>
    <w:rsid w:val="003C5BC2"/>
    <w:rsid w:val="003C6336"/>
    <w:rsid w:val="003C63F2"/>
    <w:rsid w:val="003C7CEE"/>
    <w:rsid w:val="003C7E3E"/>
    <w:rsid w:val="003D046B"/>
    <w:rsid w:val="003D0E4A"/>
    <w:rsid w:val="003D2398"/>
    <w:rsid w:val="003D23D3"/>
    <w:rsid w:val="003D23EF"/>
    <w:rsid w:val="003D2B35"/>
    <w:rsid w:val="003D49A8"/>
    <w:rsid w:val="003D5AF1"/>
    <w:rsid w:val="003D5B61"/>
    <w:rsid w:val="003D5CF1"/>
    <w:rsid w:val="003D67E4"/>
    <w:rsid w:val="003D7505"/>
    <w:rsid w:val="003D7A57"/>
    <w:rsid w:val="003D7DF7"/>
    <w:rsid w:val="003E0951"/>
    <w:rsid w:val="003E0ACE"/>
    <w:rsid w:val="003E0CA1"/>
    <w:rsid w:val="003E11AF"/>
    <w:rsid w:val="003E1900"/>
    <w:rsid w:val="003E1A55"/>
    <w:rsid w:val="003E28A1"/>
    <w:rsid w:val="003E2FA7"/>
    <w:rsid w:val="003E34DF"/>
    <w:rsid w:val="003E3A2B"/>
    <w:rsid w:val="003E3B60"/>
    <w:rsid w:val="003E3D18"/>
    <w:rsid w:val="003E3DB9"/>
    <w:rsid w:val="003E3ECB"/>
    <w:rsid w:val="003E43BB"/>
    <w:rsid w:val="003E4580"/>
    <w:rsid w:val="003E4713"/>
    <w:rsid w:val="003E4F4C"/>
    <w:rsid w:val="003E54E2"/>
    <w:rsid w:val="003E55AD"/>
    <w:rsid w:val="003E5D3A"/>
    <w:rsid w:val="003E6105"/>
    <w:rsid w:val="003E6183"/>
    <w:rsid w:val="003E65D4"/>
    <w:rsid w:val="003E685C"/>
    <w:rsid w:val="003E6C0D"/>
    <w:rsid w:val="003E6DC2"/>
    <w:rsid w:val="003F01B5"/>
    <w:rsid w:val="003F1409"/>
    <w:rsid w:val="003F1738"/>
    <w:rsid w:val="003F1C70"/>
    <w:rsid w:val="003F1E8C"/>
    <w:rsid w:val="003F1F0C"/>
    <w:rsid w:val="003F3200"/>
    <w:rsid w:val="003F3513"/>
    <w:rsid w:val="003F359B"/>
    <w:rsid w:val="003F3E7C"/>
    <w:rsid w:val="003F4AB4"/>
    <w:rsid w:val="003F4B15"/>
    <w:rsid w:val="003F4D2D"/>
    <w:rsid w:val="003F561C"/>
    <w:rsid w:val="003F5FF1"/>
    <w:rsid w:val="003F66F5"/>
    <w:rsid w:val="003F7066"/>
    <w:rsid w:val="003F79F5"/>
    <w:rsid w:val="00400579"/>
    <w:rsid w:val="00400674"/>
    <w:rsid w:val="00400B81"/>
    <w:rsid w:val="00401ACF"/>
    <w:rsid w:val="00402A65"/>
    <w:rsid w:val="00402B7B"/>
    <w:rsid w:val="00403866"/>
    <w:rsid w:val="004039CF"/>
    <w:rsid w:val="00404109"/>
    <w:rsid w:val="00404630"/>
    <w:rsid w:val="004050A6"/>
    <w:rsid w:val="0040512D"/>
    <w:rsid w:val="00405544"/>
    <w:rsid w:val="0040739B"/>
    <w:rsid w:val="00407820"/>
    <w:rsid w:val="0041060C"/>
    <w:rsid w:val="0041106D"/>
    <w:rsid w:val="004114E2"/>
    <w:rsid w:val="0041271C"/>
    <w:rsid w:val="00413582"/>
    <w:rsid w:val="00414229"/>
    <w:rsid w:val="004143F2"/>
    <w:rsid w:val="0041502B"/>
    <w:rsid w:val="00415ECD"/>
    <w:rsid w:val="00415F09"/>
    <w:rsid w:val="00415FA5"/>
    <w:rsid w:val="004162BC"/>
    <w:rsid w:val="004168B3"/>
    <w:rsid w:val="00416B2E"/>
    <w:rsid w:val="00417245"/>
    <w:rsid w:val="00417EC8"/>
    <w:rsid w:val="0042007F"/>
    <w:rsid w:val="0042015B"/>
    <w:rsid w:val="004204C8"/>
    <w:rsid w:val="004214BE"/>
    <w:rsid w:val="0042167E"/>
    <w:rsid w:val="00421D03"/>
    <w:rsid w:val="00421DFF"/>
    <w:rsid w:val="00422084"/>
    <w:rsid w:val="0042358E"/>
    <w:rsid w:val="00424794"/>
    <w:rsid w:val="00425E7D"/>
    <w:rsid w:val="0042632B"/>
    <w:rsid w:val="00426636"/>
    <w:rsid w:val="0042690C"/>
    <w:rsid w:val="00426BD0"/>
    <w:rsid w:val="00426D9B"/>
    <w:rsid w:val="00427D52"/>
    <w:rsid w:val="00430497"/>
    <w:rsid w:val="004307D1"/>
    <w:rsid w:val="004309EB"/>
    <w:rsid w:val="00431C84"/>
    <w:rsid w:val="004320BE"/>
    <w:rsid w:val="00432814"/>
    <w:rsid w:val="00433287"/>
    <w:rsid w:val="00433444"/>
    <w:rsid w:val="00433B14"/>
    <w:rsid w:val="00434764"/>
    <w:rsid w:val="004358D9"/>
    <w:rsid w:val="00435C1B"/>
    <w:rsid w:val="004366C4"/>
    <w:rsid w:val="004404A8"/>
    <w:rsid w:val="00440BE9"/>
    <w:rsid w:val="004419DF"/>
    <w:rsid w:val="00441BCF"/>
    <w:rsid w:val="004421CE"/>
    <w:rsid w:val="00443171"/>
    <w:rsid w:val="00443399"/>
    <w:rsid w:val="00443601"/>
    <w:rsid w:val="00443A2A"/>
    <w:rsid w:val="00443CF2"/>
    <w:rsid w:val="00443EB7"/>
    <w:rsid w:val="00443F35"/>
    <w:rsid w:val="00444601"/>
    <w:rsid w:val="0044468A"/>
    <w:rsid w:val="004457A1"/>
    <w:rsid w:val="00445835"/>
    <w:rsid w:val="00445A6F"/>
    <w:rsid w:val="00445F9A"/>
    <w:rsid w:val="00446226"/>
    <w:rsid w:val="004462DA"/>
    <w:rsid w:val="00446527"/>
    <w:rsid w:val="0045054D"/>
    <w:rsid w:val="00450A9B"/>
    <w:rsid w:val="00450C08"/>
    <w:rsid w:val="004515B6"/>
    <w:rsid w:val="00451CA5"/>
    <w:rsid w:val="004521E1"/>
    <w:rsid w:val="004534B1"/>
    <w:rsid w:val="00453626"/>
    <w:rsid w:val="00453DFD"/>
    <w:rsid w:val="00454577"/>
    <w:rsid w:val="004547D1"/>
    <w:rsid w:val="00454875"/>
    <w:rsid w:val="0045492D"/>
    <w:rsid w:val="00454C7A"/>
    <w:rsid w:val="004552A6"/>
    <w:rsid w:val="0045629B"/>
    <w:rsid w:val="00456633"/>
    <w:rsid w:val="00456D87"/>
    <w:rsid w:val="00457286"/>
    <w:rsid w:val="004601EA"/>
    <w:rsid w:val="00460619"/>
    <w:rsid w:val="00460DAB"/>
    <w:rsid w:val="00461266"/>
    <w:rsid w:val="00461624"/>
    <w:rsid w:val="004620FB"/>
    <w:rsid w:val="00462A93"/>
    <w:rsid w:val="00462FDB"/>
    <w:rsid w:val="00463743"/>
    <w:rsid w:val="00463859"/>
    <w:rsid w:val="004638CF"/>
    <w:rsid w:val="004645B8"/>
    <w:rsid w:val="00464F81"/>
    <w:rsid w:val="00465771"/>
    <w:rsid w:val="004659B6"/>
    <w:rsid w:val="00465D6D"/>
    <w:rsid w:val="0046629E"/>
    <w:rsid w:val="00466D10"/>
    <w:rsid w:val="00466D91"/>
    <w:rsid w:val="00467785"/>
    <w:rsid w:val="004708BD"/>
    <w:rsid w:val="00471900"/>
    <w:rsid w:val="00471D8D"/>
    <w:rsid w:val="0047293C"/>
    <w:rsid w:val="00472C7F"/>
    <w:rsid w:val="00473543"/>
    <w:rsid w:val="00473937"/>
    <w:rsid w:val="00473957"/>
    <w:rsid w:val="00474805"/>
    <w:rsid w:val="0047514D"/>
    <w:rsid w:val="004755D2"/>
    <w:rsid w:val="0047576B"/>
    <w:rsid w:val="00476B4A"/>
    <w:rsid w:val="00476CB1"/>
    <w:rsid w:val="00477387"/>
    <w:rsid w:val="004773A6"/>
    <w:rsid w:val="00477666"/>
    <w:rsid w:val="004800A8"/>
    <w:rsid w:val="004804D7"/>
    <w:rsid w:val="004824FE"/>
    <w:rsid w:val="004830FA"/>
    <w:rsid w:val="004835B5"/>
    <w:rsid w:val="00483B02"/>
    <w:rsid w:val="00484208"/>
    <w:rsid w:val="0048491A"/>
    <w:rsid w:val="00484F68"/>
    <w:rsid w:val="0048543B"/>
    <w:rsid w:val="004864C8"/>
    <w:rsid w:val="00486545"/>
    <w:rsid w:val="004873AD"/>
    <w:rsid w:val="004879C4"/>
    <w:rsid w:val="004879C9"/>
    <w:rsid w:val="00487C8D"/>
    <w:rsid w:val="00487D22"/>
    <w:rsid w:val="00487D4C"/>
    <w:rsid w:val="00487DD6"/>
    <w:rsid w:val="0049082F"/>
    <w:rsid w:val="00490AD5"/>
    <w:rsid w:val="004912ED"/>
    <w:rsid w:val="004918F3"/>
    <w:rsid w:val="00491ED4"/>
    <w:rsid w:val="00492057"/>
    <w:rsid w:val="00492334"/>
    <w:rsid w:val="004923B5"/>
    <w:rsid w:val="004927FF"/>
    <w:rsid w:val="00492B4C"/>
    <w:rsid w:val="00492CE8"/>
    <w:rsid w:val="0049365A"/>
    <w:rsid w:val="00493970"/>
    <w:rsid w:val="00495B34"/>
    <w:rsid w:val="00495CC3"/>
    <w:rsid w:val="00495D47"/>
    <w:rsid w:val="004967CA"/>
    <w:rsid w:val="004969DA"/>
    <w:rsid w:val="00497397"/>
    <w:rsid w:val="00497C39"/>
    <w:rsid w:val="004A10D3"/>
    <w:rsid w:val="004A12F2"/>
    <w:rsid w:val="004A2942"/>
    <w:rsid w:val="004A2C0D"/>
    <w:rsid w:val="004A2DC4"/>
    <w:rsid w:val="004A2F6E"/>
    <w:rsid w:val="004A346F"/>
    <w:rsid w:val="004A3CD0"/>
    <w:rsid w:val="004A42DD"/>
    <w:rsid w:val="004A556B"/>
    <w:rsid w:val="004A5879"/>
    <w:rsid w:val="004A59EB"/>
    <w:rsid w:val="004A7437"/>
    <w:rsid w:val="004A7B69"/>
    <w:rsid w:val="004B0AE7"/>
    <w:rsid w:val="004B0D03"/>
    <w:rsid w:val="004B153E"/>
    <w:rsid w:val="004B167D"/>
    <w:rsid w:val="004B261A"/>
    <w:rsid w:val="004B3643"/>
    <w:rsid w:val="004B40C2"/>
    <w:rsid w:val="004B415C"/>
    <w:rsid w:val="004B4391"/>
    <w:rsid w:val="004B44F2"/>
    <w:rsid w:val="004B4D55"/>
    <w:rsid w:val="004B563D"/>
    <w:rsid w:val="004B5E29"/>
    <w:rsid w:val="004B6A02"/>
    <w:rsid w:val="004B6FFF"/>
    <w:rsid w:val="004B73DC"/>
    <w:rsid w:val="004B7519"/>
    <w:rsid w:val="004B798A"/>
    <w:rsid w:val="004B7E05"/>
    <w:rsid w:val="004C0BF2"/>
    <w:rsid w:val="004C1B94"/>
    <w:rsid w:val="004C1C60"/>
    <w:rsid w:val="004C2496"/>
    <w:rsid w:val="004C2580"/>
    <w:rsid w:val="004C2C23"/>
    <w:rsid w:val="004C3459"/>
    <w:rsid w:val="004C3C86"/>
    <w:rsid w:val="004C496A"/>
    <w:rsid w:val="004C52D0"/>
    <w:rsid w:val="004C613B"/>
    <w:rsid w:val="004C651B"/>
    <w:rsid w:val="004C7EF7"/>
    <w:rsid w:val="004D0190"/>
    <w:rsid w:val="004D039D"/>
    <w:rsid w:val="004D0BFC"/>
    <w:rsid w:val="004D10A8"/>
    <w:rsid w:val="004D15E5"/>
    <w:rsid w:val="004D1696"/>
    <w:rsid w:val="004D1B1F"/>
    <w:rsid w:val="004D1CF9"/>
    <w:rsid w:val="004D1EC7"/>
    <w:rsid w:val="004D20F1"/>
    <w:rsid w:val="004D2402"/>
    <w:rsid w:val="004D3132"/>
    <w:rsid w:val="004D3A30"/>
    <w:rsid w:val="004D45CE"/>
    <w:rsid w:val="004D4CC9"/>
    <w:rsid w:val="004D4D9F"/>
    <w:rsid w:val="004D6941"/>
    <w:rsid w:val="004D6F7D"/>
    <w:rsid w:val="004D72EE"/>
    <w:rsid w:val="004D74FA"/>
    <w:rsid w:val="004D7591"/>
    <w:rsid w:val="004D7CA6"/>
    <w:rsid w:val="004D7DC6"/>
    <w:rsid w:val="004E1672"/>
    <w:rsid w:val="004E19AA"/>
    <w:rsid w:val="004E1AA6"/>
    <w:rsid w:val="004E1BCA"/>
    <w:rsid w:val="004E2532"/>
    <w:rsid w:val="004E2B7D"/>
    <w:rsid w:val="004E3429"/>
    <w:rsid w:val="004E3474"/>
    <w:rsid w:val="004E3935"/>
    <w:rsid w:val="004E41A6"/>
    <w:rsid w:val="004E4D3B"/>
    <w:rsid w:val="004E6857"/>
    <w:rsid w:val="004E6E22"/>
    <w:rsid w:val="004E70DC"/>
    <w:rsid w:val="004E7428"/>
    <w:rsid w:val="004E74FC"/>
    <w:rsid w:val="004E7733"/>
    <w:rsid w:val="004E7A89"/>
    <w:rsid w:val="004E7CF5"/>
    <w:rsid w:val="004F1099"/>
    <w:rsid w:val="004F17F0"/>
    <w:rsid w:val="004F23C2"/>
    <w:rsid w:val="004F29AA"/>
    <w:rsid w:val="004F3AEC"/>
    <w:rsid w:val="004F40D5"/>
    <w:rsid w:val="004F451C"/>
    <w:rsid w:val="004F524B"/>
    <w:rsid w:val="004F6318"/>
    <w:rsid w:val="004F6FD6"/>
    <w:rsid w:val="004F768A"/>
    <w:rsid w:val="004F7DF9"/>
    <w:rsid w:val="0050003A"/>
    <w:rsid w:val="00500A18"/>
    <w:rsid w:val="00500C07"/>
    <w:rsid w:val="00501A2F"/>
    <w:rsid w:val="00501EC5"/>
    <w:rsid w:val="0050215D"/>
    <w:rsid w:val="00502823"/>
    <w:rsid w:val="00503299"/>
    <w:rsid w:val="00503ED9"/>
    <w:rsid w:val="005041F7"/>
    <w:rsid w:val="005042C7"/>
    <w:rsid w:val="005045B8"/>
    <w:rsid w:val="0050478E"/>
    <w:rsid w:val="00504B08"/>
    <w:rsid w:val="00504E86"/>
    <w:rsid w:val="00505040"/>
    <w:rsid w:val="00505403"/>
    <w:rsid w:val="00505F71"/>
    <w:rsid w:val="0050610D"/>
    <w:rsid w:val="00507B33"/>
    <w:rsid w:val="00507CA8"/>
    <w:rsid w:val="00507E98"/>
    <w:rsid w:val="00510BD3"/>
    <w:rsid w:val="00510BD4"/>
    <w:rsid w:val="00511840"/>
    <w:rsid w:val="00511B10"/>
    <w:rsid w:val="005121B1"/>
    <w:rsid w:val="00512439"/>
    <w:rsid w:val="00512A6C"/>
    <w:rsid w:val="00512B81"/>
    <w:rsid w:val="00512D50"/>
    <w:rsid w:val="00512DE3"/>
    <w:rsid w:val="00513E70"/>
    <w:rsid w:val="005145B6"/>
    <w:rsid w:val="00514BD7"/>
    <w:rsid w:val="00514CCD"/>
    <w:rsid w:val="005156DB"/>
    <w:rsid w:val="00515A3D"/>
    <w:rsid w:val="00515D27"/>
    <w:rsid w:val="00515FED"/>
    <w:rsid w:val="00516116"/>
    <w:rsid w:val="00516E35"/>
    <w:rsid w:val="005170F7"/>
    <w:rsid w:val="00517BAB"/>
    <w:rsid w:val="00517E76"/>
    <w:rsid w:val="00517FC0"/>
    <w:rsid w:val="0052010F"/>
    <w:rsid w:val="00520396"/>
    <w:rsid w:val="00520520"/>
    <w:rsid w:val="005207FB"/>
    <w:rsid w:val="005208FD"/>
    <w:rsid w:val="005209D1"/>
    <w:rsid w:val="00520FE2"/>
    <w:rsid w:val="00521348"/>
    <w:rsid w:val="005215DC"/>
    <w:rsid w:val="00521C7A"/>
    <w:rsid w:val="005226EA"/>
    <w:rsid w:val="00522DC9"/>
    <w:rsid w:val="0052404E"/>
    <w:rsid w:val="0052414C"/>
    <w:rsid w:val="00525210"/>
    <w:rsid w:val="005255C1"/>
    <w:rsid w:val="005258DF"/>
    <w:rsid w:val="005260A4"/>
    <w:rsid w:val="0052669B"/>
    <w:rsid w:val="0052760F"/>
    <w:rsid w:val="005279BB"/>
    <w:rsid w:val="00527C95"/>
    <w:rsid w:val="00527E10"/>
    <w:rsid w:val="00530658"/>
    <w:rsid w:val="00530B8D"/>
    <w:rsid w:val="00531051"/>
    <w:rsid w:val="00531698"/>
    <w:rsid w:val="005316E6"/>
    <w:rsid w:val="00531BC2"/>
    <w:rsid w:val="00532451"/>
    <w:rsid w:val="0053299B"/>
    <w:rsid w:val="00532DF7"/>
    <w:rsid w:val="00533625"/>
    <w:rsid w:val="00533DEC"/>
    <w:rsid w:val="00535EC3"/>
    <w:rsid w:val="00536618"/>
    <w:rsid w:val="00537C8F"/>
    <w:rsid w:val="00537E7A"/>
    <w:rsid w:val="0054020E"/>
    <w:rsid w:val="005408E4"/>
    <w:rsid w:val="00540AB1"/>
    <w:rsid w:val="005412B1"/>
    <w:rsid w:val="005412DA"/>
    <w:rsid w:val="00543531"/>
    <w:rsid w:val="00543953"/>
    <w:rsid w:val="00543AC5"/>
    <w:rsid w:val="00543CB6"/>
    <w:rsid w:val="00546B65"/>
    <w:rsid w:val="00547325"/>
    <w:rsid w:val="005473D0"/>
    <w:rsid w:val="00547430"/>
    <w:rsid w:val="005477A3"/>
    <w:rsid w:val="00547B66"/>
    <w:rsid w:val="00550B6B"/>
    <w:rsid w:val="0055180C"/>
    <w:rsid w:val="00551A34"/>
    <w:rsid w:val="00551EED"/>
    <w:rsid w:val="0055205F"/>
    <w:rsid w:val="00553164"/>
    <w:rsid w:val="00553A50"/>
    <w:rsid w:val="00553CCF"/>
    <w:rsid w:val="00553D97"/>
    <w:rsid w:val="00553EF2"/>
    <w:rsid w:val="0055424D"/>
    <w:rsid w:val="0055424E"/>
    <w:rsid w:val="005543DE"/>
    <w:rsid w:val="00554BC1"/>
    <w:rsid w:val="00556022"/>
    <w:rsid w:val="00556C19"/>
    <w:rsid w:val="00557051"/>
    <w:rsid w:val="005572FA"/>
    <w:rsid w:val="00557BE8"/>
    <w:rsid w:val="00561AE6"/>
    <w:rsid w:val="0056253B"/>
    <w:rsid w:val="005628D8"/>
    <w:rsid w:val="00562EE2"/>
    <w:rsid w:val="0056375B"/>
    <w:rsid w:val="00563A23"/>
    <w:rsid w:val="005642EC"/>
    <w:rsid w:val="00564792"/>
    <w:rsid w:val="005652BE"/>
    <w:rsid w:val="00565DB0"/>
    <w:rsid w:val="005663B8"/>
    <w:rsid w:val="00566A4A"/>
    <w:rsid w:val="00567781"/>
    <w:rsid w:val="00567FF1"/>
    <w:rsid w:val="0057004F"/>
    <w:rsid w:val="0057075D"/>
    <w:rsid w:val="00572C7E"/>
    <w:rsid w:val="00572F5C"/>
    <w:rsid w:val="005732CE"/>
    <w:rsid w:val="00573509"/>
    <w:rsid w:val="0057377B"/>
    <w:rsid w:val="005738B1"/>
    <w:rsid w:val="00573D6E"/>
    <w:rsid w:val="00573D71"/>
    <w:rsid w:val="00574399"/>
    <w:rsid w:val="005749B1"/>
    <w:rsid w:val="00574A7B"/>
    <w:rsid w:val="00575745"/>
    <w:rsid w:val="00575845"/>
    <w:rsid w:val="00575C9D"/>
    <w:rsid w:val="00575FA9"/>
    <w:rsid w:val="005770F6"/>
    <w:rsid w:val="00577828"/>
    <w:rsid w:val="00577AB1"/>
    <w:rsid w:val="005804C8"/>
    <w:rsid w:val="00582628"/>
    <w:rsid w:val="00582ADF"/>
    <w:rsid w:val="00582CCC"/>
    <w:rsid w:val="0058385E"/>
    <w:rsid w:val="005842B5"/>
    <w:rsid w:val="00584A4B"/>
    <w:rsid w:val="00584C4D"/>
    <w:rsid w:val="00584F53"/>
    <w:rsid w:val="0058513E"/>
    <w:rsid w:val="005855C0"/>
    <w:rsid w:val="00585A40"/>
    <w:rsid w:val="00585B4E"/>
    <w:rsid w:val="00586D09"/>
    <w:rsid w:val="00587538"/>
    <w:rsid w:val="005879C0"/>
    <w:rsid w:val="005905DC"/>
    <w:rsid w:val="005909C5"/>
    <w:rsid w:val="0059110D"/>
    <w:rsid w:val="005919FD"/>
    <w:rsid w:val="00591A2D"/>
    <w:rsid w:val="0059207F"/>
    <w:rsid w:val="0059222B"/>
    <w:rsid w:val="00592799"/>
    <w:rsid w:val="00592A58"/>
    <w:rsid w:val="00592C0C"/>
    <w:rsid w:val="00592E3A"/>
    <w:rsid w:val="00593212"/>
    <w:rsid w:val="00593352"/>
    <w:rsid w:val="0059394E"/>
    <w:rsid w:val="0059482E"/>
    <w:rsid w:val="00594B14"/>
    <w:rsid w:val="00594C0C"/>
    <w:rsid w:val="00595997"/>
    <w:rsid w:val="005962D5"/>
    <w:rsid w:val="00596C46"/>
    <w:rsid w:val="005971B3"/>
    <w:rsid w:val="005971B6"/>
    <w:rsid w:val="005976DA"/>
    <w:rsid w:val="005A0CC8"/>
    <w:rsid w:val="005A1037"/>
    <w:rsid w:val="005A18B5"/>
    <w:rsid w:val="005A1E9F"/>
    <w:rsid w:val="005A31EC"/>
    <w:rsid w:val="005A3468"/>
    <w:rsid w:val="005A4EC1"/>
    <w:rsid w:val="005A519A"/>
    <w:rsid w:val="005A5CC1"/>
    <w:rsid w:val="005A5E3C"/>
    <w:rsid w:val="005A62D7"/>
    <w:rsid w:val="005A6613"/>
    <w:rsid w:val="005A7030"/>
    <w:rsid w:val="005A70CD"/>
    <w:rsid w:val="005A7687"/>
    <w:rsid w:val="005A7F62"/>
    <w:rsid w:val="005B008F"/>
    <w:rsid w:val="005B0A7D"/>
    <w:rsid w:val="005B1512"/>
    <w:rsid w:val="005B434B"/>
    <w:rsid w:val="005B45A0"/>
    <w:rsid w:val="005B54F3"/>
    <w:rsid w:val="005B59C8"/>
    <w:rsid w:val="005B6BA6"/>
    <w:rsid w:val="005B7324"/>
    <w:rsid w:val="005B7625"/>
    <w:rsid w:val="005B7680"/>
    <w:rsid w:val="005B79E0"/>
    <w:rsid w:val="005C02A8"/>
    <w:rsid w:val="005C0423"/>
    <w:rsid w:val="005C0A2D"/>
    <w:rsid w:val="005C0E32"/>
    <w:rsid w:val="005C1E02"/>
    <w:rsid w:val="005C3490"/>
    <w:rsid w:val="005C4C67"/>
    <w:rsid w:val="005C54EF"/>
    <w:rsid w:val="005C57AA"/>
    <w:rsid w:val="005C5980"/>
    <w:rsid w:val="005C6070"/>
    <w:rsid w:val="005C6348"/>
    <w:rsid w:val="005C7594"/>
    <w:rsid w:val="005C785D"/>
    <w:rsid w:val="005D047A"/>
    <w:rsid w:val="005D20D3"/>
    <w:rsid w:val="005D329A"/>
    <w:rsid w:val="005D32A5"/>
    <w:rsid w:val="005D3881"/>
    <w:rsid w:val="005D49CD"/>
    <w:rsid w:val="005D4A60"/>
    <w:rsid w:val="005D54E5"/>
    <w:rsid w:val="005D5A9B"/>
    <w:rsid w:val="005D5E52"/>
    <w:rsid w:val="005D64F6"/>
    <w:rsid w:val="005D6966"/>
    <w:rsid w:val="005D6ACD"/>
    <w:rsid w:val="005D6B16"/>
    <w:rsid w:val="005D7831"/>
    <w:rsid w:val="005D7CAA"/>
    <w:rsid w:val="005E04A5"/>
    <w:rsid w:val="005E1001"/>
    <w:rsid w:val="005E11C3"/>
    <w:rsid w:val="005E1A9B"/>
    <w:rsid w:val="005E21BE"/>
    <w:rsid w:val="005E2784"/>
    <w:rsid w:val="005E2A18"/>
    <w:rsid w:val="005E2A74"/>
    <w:rsid w:val="005E2B95"/>
    <w:rsid w:val="005E318D"/>
    <w:rsid w:val="005E3283"/>
    <w:rsid w:val="005E35D0"/>
    <w:rsid w:val="005E3DD9"/>
    <w:rsid w:val="005E53F4"/>
    <w:rsid w:val="005E59F3"/>
    <w:rsid w:val="005E62B7"/>
    <w:rsid w:val="005E6B8A"/>
    <w:rsid w:val="005E7800"/>
    <w:rsid w:val="005F0412"/>
    <w:rsid w:val="005F0B93"/>
    <w:rsid w:val="005F1C07"/>
    <w:rsid w:val="005F1EE4"/>
    <w:rsid w:val="005F2467"/>
    <w:rsid w:val="005F317A"/>
    <w:rsid w:val="005F3219"/>
    <w:rsid w:val="005F34F6"/>
    <w:rsid w:val="005F3E52"/>
    <w:rsid w:val="005F4AF2"/>
    <w:rsid w:val="005F4D83"/>
    <w:rsid w:val="005F5C95"/>
    <w:rsid w:val="005F5DDE"/>
    <w:rsid w:val="005F5FF2"/>
    <w:rsid w:val="005F6165"/>
    <w:rsid w:val="005F6AB5"/>
    <w:rsid w:val="005F6DD0"/>
    <w:rsid w:val="005F7044"/>
    <w:rsid w:val="0060061A"/>
    <w:rsid w:val="006007F4"/>
    <w:rsid w:val="0060111D"/>
    <w:rsid w:val="0060150E"/>
    <w:rsid w:val="00603457"/>
    <w:rsid w:val="006036D8"/>
    <w:rsid w:val="00604C5F"/>
    <w:rsid w:val="00605500"/>
    <w:rsid w:val="0060560D"/>
    <w:rsid w:val="00605A16"/>
    <w:rsid w:val="00607C56"/>
    <w:rsid w:val="00607C91"/>
    <w:rsid w:val="00607D1F"/>
    <w:rsid w:val="00607FF8"/>
    <w:rsid w:val="006103E6"/>
    <w:rsid w:val="00610808"/>
    <w:rsid w:val="006108F5"/>
    <w:rsid w:val="00611624"/>
    <w:rsid w:val="00612027"/>
    <w:rsid w:val="00612374"/>
    <w:rsid w:val="00613073"/>
    <w:rsid w:val="00613287"/>
    <w:rsid w:val="00613A7E"/>
    <w:rsid w:val="00614645"/>
    <w:rsid w:val="006154CF"/>
    <w:rsid w:val="00615661"/>
    <w:rsid w:val="00616A8A"/>
    <w:rsid w:val="00617326"/>
    <w:rsid w:val="00617FB4"/>
    <w:rsid w:val="00621425"/>
    <w:rsid w:val="006218A9"/>
    <w:rsid w:val="00621A3A"/>
    <w:rsid w:val="00621C53"/>
    <w:rsid w:val="00621D14"/>
    <w:rsid w:val="00622098"/>
    <w:rsid w:val="006221E9"/>
    <w:rsid w:val="006226B9"/>
    <w:rsid w:val="00623CA8"/>
    <w:rsid w:val="006248AA"/>
    <w:rsid w:val="00624F55"/>
    <w:rsid w:val="006252FF"/>
    <w:rsid w:val="00625481"/>
    <w:rsid w:val="006255F8"/>
    <w:rsid w:val="00626144"/>
    <w:rsid w:val="00626920"/>
    <w:rsid w:val="00626AA9"/>
    <w:rsid w:val="0062713B"/>
    <w:rsid w:val="00627792"/>
    <w:rsid w:val="00627934"/>
    <w:rsid w:val="006279E1"/>
    <w:rsid w:val="0063031D"/>
    <w:rsid w:val="0063033F"/>
    <w:rsid w:val="00630360"/>
    <w:rsid w:val="006304F1"/>
    <w:rsid w:val="00630747"/>
    <w:rsid w:val="006307E4"/>
    <w:rsid w:val="00630845"/>
    <w:rsid w:val="006309C0"/>
    <w:rsid w:val="00630AC3"/>
    <w:rsid w:val="00630DC0"/>
    <w:rsid w:val="00631F8C"/>
    <w:rsid w:val="006321A2"/>
    <w:rsid w:val="0063239C"/>
    <w:rsid w:val="00632910"/>
    <w:rsid w:val="006329D1"/>
    <w:rsid w:val="006332C7"/>
    <w:rsid w:val="00633EA0"/>
    <w:rsid w:val="00635197"/>
    <w:rsid w:val="0063550A"/>
    <w:rsid w:val="00635743"/>
    <w:rsid w:val="00635C8C"/>
    <w:rsid w:val="00635D38"/>
    <w:rsid w:val="00636964"/>
    <w:rsid w:val="00636A7E"/>
    <w:rsid w:val="00636B0A"/>
    <w:rsid w:val="00636B95"/>
    <w:rsid w:val="00637FAA"/>
    <w:rsid w:val="00640A99"/>
    <w:rsid w:val="0064143E"/>
    <w:rsid w:val="006417A4"/>
    <w:rsid w:val="00641CF5"/>
    <w:rsid w:val="00641F49"/>
    <w:rsid w:val="00642171"/>
    <w:rsid w:val="00642500"/>
    <w:rsid w:val="0064250E"/>
    <w:rsid w:val="00642CE5"/>
    <w:rsid w:val="00642E52"/>
    <w:rsid w:val="00643D0F"/>
    <w:rsid w:val="006442BB"/>
    <w:rsid w:val="006448CF"/>
    <w:rsid w:val="0064541E"/>
    <w:rsid w:val="0064589B"/>
    <w:rsid w:val="00645906"/>
    <w:rsid w:val="00646D00"/>
    <w:rsid w:val="006475A2"/>
    <w:rsid w:val="00647BAA"/>
    <w:rsid w:val="00647CAE"/>
    <w:rsid w:val="006500A1"/>
    <w:rsid w:val="006510C0"/>
    <w:rsid w:val="0065169F"/>
    <w:rsid w:val="006516B2"/>
    <w:rsid w:val="006523EF"/>
    <w:rsid w:val="006524D0"/>
    <w:rsid w:val="00652BE0"/>
    <w:rsid w:val="00652CB2"/>
    <w:rsid w:val="00652FAB"/>
    <w:rsid w:val="00653ECB"/>
    <w:rsid w:val="0065492E"/>
    <w:rsid w:val="00655C66"/>
    <w:rsid w:val="0065604E"/>
    <w:rsid w:val="006569D5"/>
    <w:rsid w:val="00657098"/>
    <w:rsid w:val="0065793B"/>
    <w:rsid w:val="00657A60"/>
    <w:rsid w:val="00660D3B"/>
    <w:rsid w:val="00661124"/>
    <w:rsid w:val="0066159A"/>
    <w:rsid w:val="006615DB"/>
    <w:rsid w:val="00661794"/>
    <w:rsid w:val="00661D78"/>
    <w:rsid w:val="0066247A"/>
    <w:rsid w:val="00662727"/>
    <w:rsid w:val="006638F6"/>
    <w:rsid w:val="00665260"/>
    <w:rsid w:val="00666110"/>
    <w:rsid w:val="006661D2"/>
    <w:rsid w:val="006666A5"/>
    <w:rsid w:val="0067058C"/>
    <w:rsid w:val="006706C0"/>
    <w:rsid w:val="00670EB7"/>
    <w:rsid w:val="006710A9"/>
    <w:rsid w:val="006715D7"/>
    <w:rsid w:val="006716CB"/>
    <w:rsid w:val="006724EC"/>
    <w:rsid w:val="0067250B"/>
    <w:rsid w:val="00672B7E"/>
    <w:rsid w:val="00673373"/>
    <w:rsid w:val="00673D66"/>
    <w:rsid w:val="00673F6F"/>
    <w:rsid w:val="006748C0"/>
    <w:rsid w:val="00674B95"/>
    <w:rsid w:val="00674CF4"/>
    <w:rsid w:val="00674EEC"/>
    <w:rsid w:val="00675251"/>
    <w:rsid w:val="006753BE"/>
    <w:rsid w:val="00675589"/>
    <w:rsid w:val="0067578C"/>
    <w:rsid w:val="006764E8"/>
    <w:rsid w:val="006768F6"/>
    <w:rsid w:val="00676BED"/>
    <w:rsid w:val="00676CD1"/>
    <w:rsid w:val="00676E09"/>
    <w:rsid w:val="00676E29"/>
    <w:rsid w:val="00677778"/>
    <w:rsid w:val="00681737"/>
    <w:rsid w:val="00681763"/>
    <w:rsid w:val="00682259"/>
    <w:rsid w:val="006822C9"/>
    <w:rsid w:val="006826D6"/>
    <w:rsid w:val="0068294A"/>
    <w:rsid w:val="006831A3"/>
    <w:rsid w:val="006833D5"/>
    <w:rsid w:val="00683B88"/>
    <w:rsid w:val="00683CA1"/>
    <w:rsid w:val="00683DEF"/>
    <w:rsid w:val="0068405F"/>
    <w:rsid w:val="00684118"/>
    <w:rsid w:val="0068452F"/>
    <w:rsid w:val="0068465B"/>
    <w:rsid w:val="006848A7"/>
    <w:rsid w:val="006854DD"/>
    <w:rsid w:val="006856A0"/>
    <w:rsid w:val="006863E9"/>
    <w:rsid w:val="00687483"/>
    <w:rsid w:val="0068787F"/>
    <w:rsid w:val="00690234"/>
    <w:rsid w:val="006905AB"/>
    <w:rsid w:val="00690B69"/>
    <w:rsid w:val="00691826"/>
    <w:rsid w:val="00691D7E"/>
    <w:rsid w:val="00692B42"/>
    <w:rsid w:val="0069302E"/>
    <w:rsid w:val="006934AA"/>
    <w:rsid w:val="0069351B"/>
    <w:rsid w:val="00693743"/>
    <w:rsid w:val="00695D04"/>
    <w:rsid w:val="00695EF5"/>
    <w:rsid w:val="00695FEF"/>
    <w:rsid w:val="00696324"/>
    <w:rsid w:val="0069636E"/>
    <w:rsid w:val="006A0481"/>
    <w:rsid w:val="006A0BB2"/>
    <w:rsid w:val="006A0F67"/>
    <w:rsid w:val="006A1FC0"/>
    <w:rsid w:val="006A2FA0"/>
    <w:rsid w:val="006A3BEC"/>
    <w:rsid w:val="006A477F"/>
    <w:rsid w:val="006A62B8"/>
    <w:rsid w:val="006A659E"/>
    <w:rsid w:val="006A66D3"/>
    <w:rsid w:val="006A7B4E"/>
    <w:rsid w:val="006A7DC0"/>
    <w:rsid w:val="006A7EAD"/>
    <w:rsid w:val="006B1565"/>
    <w:rsid w:val="006B1D14"/>
    <w:rsid w:val="006B1D17"/>
    <w:rsid w:val="006B1E8D"/>
    <w:rsid w:val="006B2AA8"/>
    <w:rsid w:val="006B3CCA"/>
    <w:rsid w:val="006B3CF4"/>
    <w:rsid w:val="006B4B83"/>
    <w:rsid w:val="006B53B5"/>
    <w:rsid w:val="006B6D45"/>
    <w:rsid w:val="006B7B26"/>
    <w:rsid w:val="006B7B56"/>
    <w:rsid w:val="006B7C5A"/>
    <w:rsid w:val="006C052C"/>
    <w:rsid w:val="006C06F2"/>
    <w:rsid w:val="006C1058"/>
    <w:rsid w:val="006C1851"/>
    <w:rsid w:val="006C1B7D"/>
    <w:rsid w:val="006C1E46"/>
    <w:rsid w:val="006C206F"/>
    <w:rsid w:val="006C26BC"/>
    <w:rsid w:val="006C2933"/>
    <w:rsid w:val="006C2AEA"/>
    <w:rsid w:val="006C2B26"/>
    <w:rsid w:val="006C3895"/>
    <w:rsid w:val="006C428B"/>
    <w:rsid w:val="006C4773"/>
    <w:rsid w:val="006C47E8"/>
    <w:rsid w:val="006C49D9"/>
    <w:rsid w:val="006C4C33"/>
    <w:rsid w:val="006C5327"/>
    <w:rsid w:val="006C54E4"/>
    <w:rsid w:val="006C5598"/>
    <w:rsid w:val="006C5607"/>
    <w:rsid w:val="006C6EC4"/>
    <w:rsid w:val="006C7890"/>
    <w:rsid w:val="006D0609"/>
    <w:rsid w:val="006D0ECA"/>
    <w:rsid w:val="006D11E1"/>
    <w:rsid w:val="006D3808"/>
    <w:rsid w:val="006D3D19"/>
    <w:rsid w:val="006D4B5E"/>
    <w:rsid w:val="006D4D94"/>
    <w:rsid w:val="006D5259"/>
    <w:rsid w:val="006D58C8"/>
    <w:rsid w:val="006D59FF"/>
    <w:rsid w:val="006D6B45"/>
    <w:rsid w:val="006D6FEE"/>
    <w:rsid w:val="006D7219"/>
    <w:rsid w:val="006D77D2"/>
    <w:rsid w:val="006D7884"/>
    <w:rsid w:val="006E0417"/>
    <w:rsid w:val="006E0567"/>
    <w:rsid w:val="006E0F11"/>
    <w:rsid w:val="006E24C4"/>
    <w:rsid w:val="006E2FCC"/>
    <w:rsid w:val="006E34D2"/>
    <w:rsid w:val="006E35AE"/>
    <w:rsid w:val="006E3943"/>
    <w:rsid w:val="006E42E7"/>
    <w:rsid w:val="006E4770"/>
    <w:rsid w:val="006E51C4"/>
    <w:rsid w:val="006E55F0"/>
    <w:rsid w:val="006E62DF"/>
    <w:rsid w:val="006E6526"/>
    <w:rsid w:val="006E6679"/>
    <w:rsid w:val="006E679A"/>
    <w:rsid w:val="006E68AF"/>
    <w:rsid w:val="006E693E"/>
    <w:rsid w:val="006E6FFB"/>
    <w:rsid w:val="006E712D"/>
    <w:rsid w:val="006E73F9"/>
    <w:rsid w:val="006E75C3"/>
    <w:rsid w:val="006E7A6F"/>
    <w:rsid w:val="006E7C72"/>
    <w:rsid w:val="006E7CE2"/>
    <w:rsid w:val="006F0FE0"/>
    <w:rsid w:val="006F1DAA"/>
    <w:rsid w:val="006F2605"/>
    <w:rsid w:val="006F2C25"/>
    <w:rsid w:val="006F2C9E"/>
    <w:rsid w:val="006F3445"/>
    <w:rsid w:val="006F3DE3"/>
    <w:rsid w:val="006F4EA9"/>
    <w:rsid w:val="006F4F88"/>
    <w:rsid w:val="006F528B"/>
    <w:rsid w:val="006F5A95"/>
    <w:rsid w:val="006F5F06"/>
    <w:rsid w:val="006F6024"/>
    <w:rsid w:val="006F660E"/>
    <w:rsid w:val="006F7034"/>
    <w:rsid w:val="006F7DE3"/>
    <w:rsid w:val="00700EA6"/>
    <w:rsid w:val="0070143E"/>
    <w:rsid w:val="00701E7B"/>
    <w:rsid w:val="00701F37"/>
    <w:rsid w:val="007025FE"/>
    <w:rsid w:val="00702CAB"/>
    <w:rsid w:val="007050AD"/>
    <w:rsid w:val="007052C8"/>
    <w:rsid w:val="00705711"/>
    <w:rsid w:val="0070620A"/>
    <w:rsid w:val="00706AA8"/>
    <w:rsid w:val="007101E0"/>
    <w:rsid w:val="00710225"/>
    <w:rsid w:val="00712399"/>
    <w:rsid w:val="00712558"/>
    <w:rsid w:val="00712587"/>
    <w:rsid w:val="007128F2"/>
    <w:rsid w:val="00712A9C"/>
    <w:rsid w:val="00712ACD"/>
    <w:rsid w:val="00713A37"/>
    <w:rsid w:val="00714D7E"/>
    <w:rsid w:val="007151A3"/>
    <w:rsid w:val="00715476"/>
    <w:rsid w:val="00715F9A"/>
    <w:rsid w:val="00716BAD"/>
    <w:rsid w:val="00716C1D"/>
    <w:rsid w:val="00716DA9"/>
    <w:rsid w:val="00716F7A"/>
    <w:rsid w:val="00716FAF"/>
    <w:rsid w:val="00717044"/>
    <w:rsid w:val="007202CB"/>
    <w:rsid w:val="00720F43"/>
    <w:rsid w:val="00720FFE"/>
    <w:rsid w:val="00721B22"/>
    <w:rsid w:val="00721BA7"/>
    <w:rsid w:val="00721BDF"/>
    <w:rsid w:val="00722113"/>
    <w:rsid w:val="007247D5"/>
    <w:rsid w:val="00725CFF"/>
    <w:rsid w:val="00725F08"/>
    <w:rsid w:val="007263B7"/>
    <w:rsid w:val="00727694"/>
    <w:rsid w:val="00727717"/>
    <w:rsid w:val="00727B67"/>
    <w:rsid w:val="00727F5E"/>
    <w:rsid w:val="00730B24"/>
    <w:rsid w:val="0073136C"/>
    <w:rsid w:val="007315EF"/>
    <w:rsid w:val="00731AAE"/>
    <w:rsid w:val="00731C79"/>
    <w:rsid w:val="00732B29"/>
    <w:rsid w:val="00732B58"/>
    <w:rsid w:val="007336F3"/>
    <w:rsid w:val="00733A6C"/>
    <w:rsid w:val="00733E2F"/>
    <w:rsid w:val="007349A6"/>
    <w:rsid w:val="00734F3F"/>
    <w:rsid w:val="007356F4"/>
    <w:rsid w:val="0073574F"/>
    <w:rsid w:val="007359AC"/>
    <w:rsid w:val="00735CEC"/>
    <w:rsid w:val="00736A07"/>
    <w:rsid w:val="00736DF3"/>
    <w:rsid w:val="00736E74"/>
    <w:rsid w:val="00737217"/>
    <w:rsid w:val="0073726B"/>
    <w:rsid w:val="007372EC"/>
    <w:rsid w:val="0073757B"/>
    <w:rsid w:val="00737FD7"/>
    <w:rsid w:val="00737FFE"/>
    <w:rsid w:val="0074058F"/>
    <w:rsid w:val="007408B6"/>
    <w:rsid w:val="00740AB3"/>
    <w:rsid w:val="00740BAF"/>
    <w:rsid w:val="00740C34"/>
    <w:rsid w:val="00741C50"/>
    <w:rsid w:val="00741C54"/>
    <w:rsid w:val="00741D7E"/>
    <w:rsid w:val="0074223C"/>
    <w:rsid w:val="00742B06"/>
    <w:rsid w:val="007438B2"/>
    <w:rsid w:val="0074464D"/>
    <w:rsid w:val="00744657"/>
    <w:rsid w:val="00744CD4"/>
    <w:rsid w:val="0074532B"/>
    <w:rsid w:val="007467D2"/>
    <w:rsid w:val="00746F31"/>
    <w:rsid w:val="00747323"/>
    <w:rsid w:val="00747EB1"/>
    <w:rsid w:val="00750B34"/>
    <w:rsid w:val="00750F07"/>
    <w:rsid w:val="00750FF8"/>
    <w:rsid w:val="0075212A"/>
    <w:rsid w:val="00752159"/>
    <w:rsid w:val="00752C3F"/>
    <w:rsid w:val="00752D1D"/>
    <w:rsid w:val="00753024"/>
    <w:rsid w:val="0075333D"/>
    <w:rsid w:val="00753353"/>
    <w:rsid w:val="00753E7C"/>
    <w:rsid w:val="0075409A"/>
    <w:rsid w:val="00754154"/>
    <w:rsid w:val="00755017"/>
    <w:rsid w:val="007556C4"/>
    <w:rsid w:val="007557F8"/>
    <w:rsid w:val="00757300"/>
    <w:rsid w:val="007575D0"/>
    <w:rsid w:val="007579B6"/>
    <w:rsid w:val="00757F81"/>
    <w:rsid w:val="0076146E"/>
    <w:rsid w:val="00761662"/>
    <w:rsid w:val="007619D5"/>
    <w:rsid w:val="00761E42"/>
    <w:rsid w:val="00761F17"/>
    <w:rsid w:val="00762EE0"/>
    <w:rsid w:val="0076333D"/>
    <w:rsid w:val="007641C8"/>
    <w:rsid w:val="0076474D"/>
    <w:rsid w:val="00764C79"/>
    <w:rsid w:val="00764D86"/>
    <w:rsid w:val="00765F9C"/>
    <w:rsid w:val="0076643B"/>
    <w:rsid w:val="00766BA3"/>
    <w:rsid w:val="00766C6B"/>
    <w:rsid w:val="0076799F"/>
    <w:rsid w:val="00767C22"/>
    <w:rsid w:val="007702F2"/>
    <w:rsid w:val="007719E0"/>
    <w:rsid w:val="007725F5"/>
    <w:rsid w:val="00772C87"/>
    <w:rsid w:val="00773EAC"/>
    <w:rsid w:val="0077418D"/>
    <w:rsid w:val="00774473"/>
    <w:rsid w:val="00774927"/>
    <w:rsid w:val="00775719"/>
    <w:rsid w:val="00775783"/>
    <w:rsid w:val="007767B5"/>
    <w:rsid w:val="007768FC"/>
    <w:rsid w:val="0077697F"/>
    <w:rsid w:val="00777706"/>
    <w:rsid w:val="00777B65"/>
    <w:rsid w:val="00781009"/>
    <w:rsid w:val="0078160E"/>
    <w:rsid w:val="00781FE4"/>
    <w:rsid w:val="00782AED"/>
    <w:rsid w:val="00782D0E"/>
    <w:rsid w:val="00782D70"/>
    <w:rsid w:val="00783231"/>
    <w:rsid w:val="007832A4"/>
    <w:rsid w:val="007840BB"/>
    <w:rsid w:val="0078433D"/>
    <w:rsid w:val="00785D8F"/>
    <w:rsid w:val="00785ECE"/>
    <w:rsid w:val="007868B6"/>
    <w:rsid w:val="007869E1"/>
    <w:rsid w:val="00786CA3"/>
    <w:rsid w:val="00786D69"/>
    <w:rsid w:val="00786E39"/>
    <w:rsid w:val="00786EED"/>
    <w:rsid w:val="007874A0"/>
    <w:rsid w:val="0078797D"/>
    <w:rsid w:val="00787CA6"/>
    <w:rsid w:val="00787D65"/>
    <w:rsid w:val="00790BA6"/>
    <w:rsid w:val="007920EE"/>
    <w:rsid w:val="0079283E"/>
    <w:rsid w:val="00792E22"/>
    <w:rsid w:val="007939D4"/>
    <w:rsid w:val="00793AB0"/>
    <w:rsid w:val="00793E05"/>
    <w:rsid w:val="00793E61"/>
    <w:rsid w:val="0079407A"/>
    <w:rsid w:val="0079433F"/>
    <w:rsid w:val="00794703"/>
    <w:rsid w:val="00794B4E"/>
    <w:rsid w:val="0079508E"/>
    <w:rsid w:val="00795396"/>
    <w:rsid w:val="007956D9"/>
    <w:rsid w:val="00795AA3"/>
    <w:rsid w:val="00796047"/>
    <w:rsid w:val="007961EF"/>
    <w:rsid w:val="007977F6"/>
    <w:rsid w:val="0079780C"/>
    <w:rsid w:val="0079784E"/>
    <w:rsid w:val="00797BE3"/>
    <w:rsid w:val="00797DED"/>
    <w:rsid w:val="007A075B"/>
    <w:rsid w:val="007A0A6F"/>
    <w:rsid w:val="007A196F"/>
    <w:rsid w:val="007A25F5"/>
    <w:rsid w:val="007A3EC1"/>
    <w:rsid w:val="007A408E"/>
    <w:rsid w:val="007A4861"/>
    <w:rsid w:val="007A4DD0"/>
    <w:rsid w:val="007A4FCB"/>
    <w:rsid w:val="007A5865"/>
    <w:rsid w:val="007A5D71"/>
    <w:rsid w:val="007A6334"/>
    <w:rsid w:val="007A68D8"/>
    <w:rsid w:val="007A6AC4"/>
    <w:rsid w:val="007A79F2"/>
    <w:rsid w:val="007B0379"/>
    <w:rsid w:val="007B0392"/>
    <w:rsid w:val="007B11F3"/>
    <w:rsid w:val="007B1378"/>
    <w:rsid w:val="007B159A"/>
    <w:rsid w:val="007B1852"/>
    <w:rsid w:val="007B29C8"/>
    <w:rsid w:val="007B2E72"/>
    <w:rsid w:val="007B35B9"/>
    <w:rsid w:val="007B37A1"/>
    <w:rsid w:val="007B3EED"/>
    <w:rsid w:val="007B3FD8"/>
    <w:rsid w:val="007B496B"/>
    <w:rsid w:val="007B4DB6"/>
    <w:rsid w:val="007B5D7B"/>
    <w:rsid w:val="007B5F2A"/>
    <w:rsid w:val="007B6124"/>
    <w:rsid w:val="007B6204"/>
    <w:rsid w:val="007B6698"/>
    <w:rsid w:val="007B6A2A"/>
    <w:rsid w:val="007B6EC3"/>
    <w:rsid w:val="007B73FB"/>
    <w:rsid w:val="007B78DA"/>
    <w:rsid w:val="007B7B20"/>
    <w:rsid w:val="007B7F8F"/>
    <w:rsid w:val="007C043C"/>
    <w:rsid w:val="007C1D61"/>
    <w:rsid w:val="007C2179"/>
    <w:rsid w:val="007C2721"/>
    <w:rsid w:val="007C2E7E"/>
    <w:rsid w:val="007C369D"/>
    <w:rsid w:val="007C41AE"/>
    <w:rsid w:val="007C4869"/>
    <w:rsid w:val="007C4C0D"/>
    <w:rsid w:val="007C4C65"/>
    <w:rsid w:val="007C4ED3"/>
    <w:rsid w:val="007C52CC"/>
    <w:rsid w:val="007C53FB"/>
    <w:rsid w:val="007C5F1C"/>
    <w:rsid w:val="007C6945"/>
    <w:rsid w:val="007C7BBB"/>
    <w:rsid w:val="007D0412"/>
    <w:rsid w:val="007D06D0"/>
    <w:rsid w:val="007D08FB"/>
    <w:rsid w:val="007D1522"/>
    <w:rsid w:val="007D18C6"/>
    <w:rsid w:val="007D199E"/>
    <w:rsid w:val="007D22AA"/>
    <w:rsid w:val="007D2775"/>
    <w:rsid w:val="007D2B6F"/>
    <w:rsid w:val="007D2CD5"/>
    <w:rsid w:val="007D338E"/>
    <w:rsid w:val="007D37CD"/>
    <w:rsid w:val="007D3BD5"/>
    <w:rsid w:val="007D539D"/>
    <w:rsid w:val="007D5CDC"/>
    <w:rsid w:val="007D60F6"/>
    <w:rsid w:val="007D6118"/>
    <w:rsid w:val="007D68FF"/>
    <w:rsid w:val="007D6BE4"/>
    <w:rsid w:val="007D6C24"/>
    <w:rsid w:val="007D76C0"/>
    <w:rsid w:val="007D7998"/>
    <w:rsid w:val="007D7CC0"/>
    <w:rsid w:val="007E0002"/>
    <w:rsid w:val="007E0036"/>
    <w:rsid w:val="007E09B3"/>
    <w:rsid w:val="007E1024"/>
    <w:rsid w:val="007E1EEC"/>
    <w:rsid w:val="007E2A1C"/>
    <w:rsid w:val="007E2A3C"/>
    <w:rsid w:val="007E36B3"/>
    <w:rsid w:val="007E3DF9"/>
    <w:rsid w:val="007E3FD6"/>
    <w:rsid w:val="007E4B6B"/>
    <w:rsid w:val="007E541E"/>
    <w:rsid w:val="007E556F"/>
    <w:rsid w:val="007E5589"/>
    <w:rsid w:val="007E5D56"/>
    <w:rsid w:val="007E6895"/>
    <w:rsid w:val="007E714B"/>
    <w:rsid w:val="007E721E"/>
    <w:rsid w:val="007E7913"/>
    <w:rsid w:val="007E7BAA"/>
    <w:rsid w:val="007F022C"/>
    <w:rsid w:val="007F0A36"/>
    <w:rsid w:val="007F0C40"/>
    <w:rsid w:val="007F11EE"/>
    <w:rsid w:val="007F1541"/>
    <w:rsid w:val="007F1782"/>
    <w:rsid w:val="007F184D"/>
    <w:rsid w:val="007F2870"/>
    <w:rsid w:val="007F3741"/>
    <w:rsid w:val="007F429D"/>
    <w:rsid w:val="007F46E1"/>
    <w:rsid w:val="007F4E23"/>
    <w:rsid w:val="007F51B1"/>
    <w:rsid w:val="007F61EA"/>
    <w:rsid w:val="007F635C"/>
    <w:rsid w:val="007F650C"/>
    <w:rsid w:val="007F7257"/>
    <w:rsid w:val="007F76F0"/>
    <w:rsid w:val="007F7A88"/>
    <w:rsid w:val="007F7E18"/>
    <w:rsid w:val="008005A0"/>
    <w:rsid w:val="00800D7D"/>
    <w:rsid w:val="00801046"/>
    <w:rsid w:val="0080125E"/>
    <w:rsid w:val="008018BA"/>
    <w:rsid w:val="00801D0E"/>
    <w:rsid w:val="0080317D"/>
    <w:rsid w:val="00803201"/>
    <w:rsid w:val="008033CB"/>
    <w:rsid w:val="008034A8"/>
    <w:rsid w:val="0080364C"/>
    <w:rsid w:val="00803B67"/>
    <w:rsid w:val="00803B88"/>
    <w:rsid w:val="00803BE5"/>
    <w:rsid w:val="0080445A"/>
    <w:rsid w:val="00804D81"/>
    <w:rsid w:val="00804DA4"/>
    <w:rsid w:val="00806D01"/>
    <w:rsid w:val="00807F03"/>
    <w:rsid w:val="0081009B"/>
    <w:rsid w:val="008109F1"/>
    <w:rsid w:val="00812EAC"/>
    <w:rsid w:val="008130FB"/>
    <w:rsid w:val="008131BF"/>
    <w:rsid w:val="00813E58"/>
    <w:rsid w:val="00813FC8"/>
    <w:rsid w:val="008141F5"/>
    <w:rsid w:val="00814502"/>
    <w:rsid w:val="00814DD5"/>
    <w:rsid w:val="008152A3"/>
    <w:rsid w:val="008156A3"/>
    <w:rsid w:val="0081593C"/>
    <w:rsid w:val="008162B8"/>
    <w:rsid w:val="008164DF"/>
    <w:rsid w:val="00816676"/>
    <w:rsid w:val="00816A1D"/>
    <w:rsid w:val="00817AB9"/>
    <w:rsid w:val="00817C7F"/>
    <w:rsid w:val="00817E4C"/>
    <w:rsid w:val="008202D5"/>
    <w:rsid w:val="008204F5"/>
    <w:rsid w:val="008207EC"/>
    <w:rsid w:val="00820FE6"/>
    <w:rsid w:val="008212C9"/>
    <w:rsid w:val="0082161B"/>
    <w:rsid w:val="00821842"/>
    <w:rsid w:val="00821875"/>
    <w:rsid w:val="00822AD9"/>
    <w:rsid w:val="00822CBE"/>
    <w:rsid w:val="00823023"/>
    <w:rsid w:val="00824053"/>
    <w:rsid w:val="008247CE"/>
    <w:rsid w:val="00824D82"/>
    <w:rsid w:val="00825076"/>
    <w:rsid w:val="00825793"/>
    <w:rsid w:val="00825A20"/>
    <w:rsid w:val="00826A6C"/>
    <w:rsid w:val="00826FAA"/>
    <w:rsid w:val="008272CB"/>
    <w:rsid w:val="00827D4A"/>
    <w:rsid w:val="008302A2"/>
    <w:rsid w:val="00830E14"/>
    <w:rsid w:val="00831807"/>
    <w:rsid w:val="008319D6"/>
    <w:rsid w:val="00832333"/>
    <w:rsid w:val="00832362"/>
    <w:rsid w:val="008328A2"/>
    <w:rsid w:val="00834A5A"/>
    <w:rsid w:val="00834BFB"/>
    <w:rsid w:val="0083603E"/>
    <w:rsid w:val="00836E05"/>
    <w:rsid w:val="00837410"/>
    <w:rsid w:val="008375D9"/>
    <w:rsid w:val="00837C40"/>
    <w:rsid w:val="00837D85"/>
    <w:rsid w:val="00837F7A"/>
    <w:rsid w:val="00840062"/>
    <w:rsid w:val="008407ED"/>
    <w:rsid w:val="00840AC2"/>
    <w:rsid w:val="00841141"/>
    <w:rsid w:val="008429C2"/>
    <w:rsid w:val="00843057"/>
    <w:rsid w:val="00843A3E"/>
    <w:rsid w:val="00844436"/>
    <w:rsid w:val="00844B3D"/>
    <w:rsid w:val="0084543B"/>
    <w:rsid w:val="00845F9A"/>
    <w:rsid w:val="008466BB"/>
    <w:rsid w:val="0084709B"/>
    <w:rsid w:val="008470EF"/>
    <w:rsid w:val="0084711A"/>
    <w:rsid w:val="00850E84"/>
    <w:rsid w:val="00851144"/>
    <w:rsid w:val="008517BA"/>
    <w:rsid w:val="008518F2"/>
    <w:rsid w:val="008519CE"/>
    <w:rsid w:val="00851BC0"/>
    <w:rsid w:val="00851D3E"/>
    <w:rsid w:val="00852096"/>
    <w:rsid w:val="00852238"/>
    <w:rsid w:val="0085261F"/>
    <w:rsid w:val="00852D24"/>
    <w:rsid w:val="00852D7D"/>
    <w:rsid w:val="008535FF"/>
    <w:rsid w:val="00853B67"/>
    <w:rsid w:val="00853E83"/>
    <w:rsid w:val="00854D43"/>
    <w:rsid w:val="00854D83"/>
    <w:rsid w:val="008555E5"/>
    <w:rsid w:val="00856106"/>
    <w:rsid w:val="008563D5"/>
    <w:rsid w:val="00856CD9"/>
    <w:rsid w:val="00856E6D"/>
    <w:rsid w:val="00857ADE"/>
    <w:rsid w:val="00860CBC"/>
    <w:rsid w:val="00860F91"/>
    <w:rsid w:val="00861C43"/>
    <w:rsid w:val="00861E46"/>
    <w:rsid w:val="00861E53"/>
    <w:rsid w:val="00862C6E"/>
    <w:rsid w:val="00862FA4"/>
    <w:rsid w:val="00863321"/>
    <w:rsid w:val="008636BD"/>
    <w:rsid w:val="00863731"/>
    <w:rsid w:val="00863954"/>
    <w:rsid w:val="008648F2"/>
    <w:rsid w:val="00864F48"/>
    <w:rsid w:val="00865A93"/>
    <w:rsid w:val="00865D4C"/>
    <w:rsid w:val="008675BC"/>
    <w:rsid w:val="00867F8F"/>
    <w:rsid w:val="00870393"/>
    <w:rsid w:val="00870412"/>
    <w:rsid w:val="008705E5"/>
    <w:rsid w:val="008712F7"/>
    <w:rsid w:val="00871D99"/>
    <w:rsid w:val="00871EDE"/>
    <w:rsid w:val="0087273D"/>
    <w:rsid w:val="00872788"/>
    <w:rsid w:val="00872E02"/>
    <w:rsid w:val="00872E16"/>
    <w:rsid w:val="00872F23"/>
    <w:rsid w:val="008731B7"/>
    <w:rsid w:val="008731EC"/>
    <w:rsid w:val="0087394B"/>
    <w:rsid w:val="00874239"/>
    <w:rsid w:val="00874692"/>
    <w:rsid w:val="00874E70"/>
    <w:rsid w:val="00875623"/>
    <w:rsid w:val="00876D58"/>
    <w:rsid w:val="008773E8"/>
    <w:rsid w:val="008800AD"/>
    <w:rsid w:val="008822D5"/>
    <w:rsid w:val="008828B0"/>
    <w:rsid w:val="00883510"/>
    <w:rsid w:val="0088580C"/>
    <w:rsid w:val="00885AEF"/>
    <w:rsid w:val="00885E35"/>
    <w:rsid w:val="00886178"/>
    <w:rsid w:val="0088634A"/>
    <w:rsid w:val="008865BF"/>
    <w:rsid w:val="00886D4C"/>
    <w:rsid w:val="0088755B"/>
    <w:rsid w:val="00887874"/>
    <w:rsid w:val="00887C31"/>
    <w:rsid w:val="00890337"/>
    <w:rsid w:val="0089097E"/>
    <w:rsid w:val="00890AFF"/>
    <w:rsid w:val="00890F3A"/>
    <w:rsid w:val="00891210"/>
    <w:rsid w:val="00891741"/>
    <w:rsid w:val="0089258D"/>
    <w:rsid w:val="008928F9"/>
    <w:rsid w:val="00893685"/>
    <w:rsid w:val="008936F1"/>
    <w:rsid w:val="008940A6"/>
    <w:rsid w:val="008944A3"/>
    <w:rsid w:val="008948B9"/>
    <w:rsid w:val="00894ACB"/>
    <w:rsid w:val="00895782"/>
    <w:rsid w:val="00896126"/>
    <w:rsid w:val="00896256"/>
    <w:rsid w:val="008A0070"/>
    <w:rsid w:val="008A0BE2"/>
    <w:rsid w:val="008A3010"/>
    <w:rsid w:val="008A31D5"/>
    <w:rsid w:val="008A45CF"/>
    <w:rsid w:val="008A470F"/>
    <w:rsid w:val="008A5076"/>
    <w:rsid w:val="008A50A0"/>
    <w:rsid w:val="008A5A45"/>
    <w:rsid w:val="008A5BA2"/>
    <w:rsid w:val="008A6B19"/>
    <w:rsid w:val="008A74C8"/>
    <w:rsid w:val="008A7DED"/>
    <w:rsid w:val="008B0483"/>
    <w:rsid w:val="008B0503"/>
    <w:rsid w:val="008B081B"/>
    <w:rsid w:val="008B08D1"/>
    <w:rsid w:val="008B1192"/>
    <w:rsid w:val="008B25A0"/>
    <w:rsid w:val="008B27DF"/>
    <w:rsid w:val="008B2C07"/>
    <w:rsid w:val="008B2D5E"/>
    <w:rsid w:val="008B3376"/>
    <w:rsid w:val="008B3FF8"/>
    <w:rsid w:val="008B48E8"/>
    <w:rsid w:val="008B4947"/>
    <w:rsid w:val="008B4B51"/>
    <w:rsid w:val="008B4C0D"/>
    <w:rsid w:val="008B5202"/>
    <w:rsid w:val="008B5474"/>
    <w:rsid w:val="008B619F"/>
    <w:rsid w:val="008C0F22"/>
    <w:rsid w:val="008C215C"/>
    <w:rsid w:val="008C3720"/>
    <w:rsid w:val="008C5C15"/>
    <w:rsid w:val="008C6CBC"/>
    <w:rsid w:val="008C7546"/>
    <w:rsid w:val="008C756A"/>
    <w:rsid w:val="008C7FB1"/>
    <w:rsid w:val="008D03A2"/>
    <w:rsid w:val="008D05E6"/>
    <w:rsid w:val="008D0A41"/>
    <w:rsid w:val="008D192A"/>
    <w:rsid w:val="008D1C90"/>
    <w:rsid w:val="008D21A1"/>
    <w:rsid w:val="008D2428"/>
    <w:rsid w:val="008D2E53"/>
    <w:rsid w:val="008D32A1"/>
    <w:rsid w:val="008D337A"/>
    <w:rsid w:val="008D342B"/>
    <w:rsid w:val="008D3674"/>
    <w:rsid w:val="008D3C58"/>
    <w:rsid w:val="008D3F93"/>
    <w:rsid w:val="008D4C1B"/>
    <w:rsid w:val="008D4E57"/>
    <w:rsid w:val="008D638D"/>
    <w:rsid w:val="008D66EC"/>
    <w:rsid w:val="008E00A4"/>
    <w:rsid w:val="008E078B"/>
    <w:rsid w:val="008E12D4"/>
    <w:rsid w:val="008E1AAF"/>
    <w:rsid w:val="008E24AA"/>
    <w:rsid w:val="008E286E"/>
    <w:rsid w:val="008E34C4"/>
    <w:rsid w:val="008E3BC2"/>
    <w:rsid w:val="008E400F"/>
    <w:rsid w:val="008E4041"/>
    <w:rsid w:val="008E42CF"/>
    <w:rsid w:val="008E4455"/>
    <w:rsid w:val="008E4BFC"/>
    <w:rsid w:val="008E4F34"/>
    <w:rsid w:val="008E4FA6"/>
    <w:rsid w:val="008E570B"/>
    <w:rsid w:val="008E5BB8"/>
    <w:rsid w:val="008E5CFC"/>
    <w:rsid w:val="008E68D1"/>
    <w:rsid w:val="008E6E1C"/>
    <w:rsid w:val="008F0625"/>
    <w:rsid w:val="008F0960"/>
    <w:rsid w:val="008F0A58"/>
    <w:rsid w:val="008F0F60"/>
    <w:rsid w:val="008F17D7"/>
    <w:rsid w:val="008F1B6F"/>
    <w:rsid w:val="008F1E69"/>
    <w:rsid w:val="008F2572"/>
    <w:rsid w:val="008F27C5"/>
    <w:rsid w:val="008F2BB6"/>
    <w:rsid w:val="008F3D73"/>
    <w:rsid w:val="008F4690"/>
    <w:rsid w:val="008F47BE"/>
    <w:rsid w:val="008F47D6"/>
    <w:rsid w:val="008F4B3D"/>
    <w:rsid w:val="008F4E9F"/>
    <w:rsid w:val="008F52B7"/>
    <w:rsid w:val="008F6950"/>
    <w:rsid w:val="008F6CAD"/>
    <w:rsid w:val="008F734A"/>
    <w:rsid w:val="008F78AC"/>
    <w:rsid w:val="008F7F24"/>
    <w:rsid w:val="008F7F9E"/>
    <w:rsid w:val="00900705"/>
    <w:rsid w:val="00902048"/>
    <w:rsid w:val="0090225B"/>
    <w:rsid w:val="00902B18"/>
    <w:rsid w:val="0090333B"/>
    <w:rsid w:val="00903C1A"/>
    <w:rsid w:val="0090442B"/>
    <w:rsid w:val="00904AF8"/>
    <w:rsid w:val="00905A2A"/>
    <w:rsid w:val="00905C58"/>
    <w:rsid w:val="009072EC"/>
    <w:rsid w:val="009075E7"/>
    <w:rsid w:val="009106EC"/>
    <w:rsid w:val="0091120C"/>
    <w:rsid w:val="00911568"/>
    <w:rsid w:val="00911932"/>
    <w:rsid w:val="00911F29"/>
    <w:rsid w:val="00912198"/>
    <w:rsid w:val="009127BF"/>
    <w:rsid w:val="009127CB"/>
    <w:rsid w:val="00912A4B"/>
    <w:rsid w:val="00912EDC"/>
    <w:rsid w:val="00912F44"/>
    <w:rsid w:val="00913EB7"/>
    <w:rsid w:val="009152D6"/>
    <w:rsid w:val="00915780"/>
    <w:rsid w:val="009159E2"/>
    <w:rsid w:val="00915B52"/>
    <w:rsid w:val="00915C1B"/>
    <w:rsid w:val="009174E6"/>
    <w:rsid w:val="00917C1E"/>
    <w:rsid w:val="0092097F"/>
    <w:rsid w:val="00920A57"/>
    <w:rsid w:val="0092168E"/>
    <w:rsid w:val="00921C9C"/>
    <w:rsid w:val="00922B94"/>
    <w:rsid w:val="00922F75"/>
    <w:rsid w:val="0092317A"/>
    <w:rsid w:val="00923230"/>
    <w:rsid w:val="00923639"/>
    <w:rsid w:val="00923B05"/>
    <w:rsid w:val="00923C5A"/>
    <w:rsid w:val="00923E26"/>
    <w:rsid w:val="00923E73"/>
    <w:rsid w:val="00923FBD"/>
    <w:rsid w:val="0092410B"/>
    <w:rsid w:val="00924A29"/>
    <w:rsid w:val="00924F68"/>
    <w:rsid w:val="009255A0"/>
    <w:rsid w:val="00925F22"/>
    <w:rsid w:val="009265A6"/>
    <w:rsid w:val="009269FC"/>
    <w:rsid w:val="00926ED0"/>
    <w:rsid w:val="00927318"/>
    <w:rsid w:val="00927A8D"/>
    <w:rsid w:val="009301D2"/>
    <w:rsid w:val="00930FF4"/>
    <w:rsid w:val="00931C2B"/>
    <w:rsid w:val="00932070"/>
    <w:rsid w:val="00932651"/>
    <w:rsid w:val="00932EE3"/>
    <w:rsid w:val="00932F0B"/>
    <w:rsid w:val="00935415"/>
    <w:rsid w:val="0094001A"/>
    <w:rsid w:val="00940A71"/>
    <w:rsid w:val="00940F82"/>
    <w:rsid w:val="00941658"/>
    <w:rsid w:val="009424D7"/>
    <w:rsid w:val="0094323C"/>
    <w:rsid w:val="00943672"/>
    <w:rsid w:val="009439E2"/>
    <w:rsid w:val="00944122"/>
    <w:rsid w:val="00944414"/>
    <w:rsid w:val="00944704"/>
    <w:rsid w:val="00944A1C"/>
    <w:rsid w:val="00944F44"/>
    <w:rsid w:val="009455D7"/>
    <w:rsid w:val="00945FFA"/>
    <w:rsid w:val="0094651D"/>
    <w:rsid w:val="00946926"/>
    <w:rsid w:val="00947668"/>
    <w:rsid w:val="00947905"/>
    <w:rsid w:val="009479AB"/>
    <w:rsid w:val="00947AFD"/>
    <w:rsid w:val="00947D25"/>
    <w:rsid w:val="00947E35"/>
    <w:rsid w:val="00950EFF"/>
    <w:rsid w:val="00950FE8"/>
    <w:rsid w:val="00951359"/>
    <w:rsid w:val="00951BCF"/>
    <w:rsid w:val="00951D7B"/>
    <w:rsid w:val="009532ED"/>
    <w:rsid w:val="009533EF"/>
    <w:rsid w:val="009544C6"/>
    <w:rsid w:val="00954B67"/>
    <w:rsid w:val="00954D50"/>
    <w:rsid w:val="00954D51"/>
    <w:rsid w:val="00955045"/>
    <w:rsid w:val="009552C4"/>
    <w:rsid w:val="0095534C"/>
    <w:rsid w:val="00955FFC"/>
    <w:rsid w:val="00956046"/>
    <w:rsid w:val="00956E9A"/>
    <w:rsid w:val="009578F2"/>
    <w:rsid w:val="00957D73"/>
    <w:rsid w:val="00957DBE"/>
    <w:rsid w:val="00960329"/>
    <w:rsid w:val="009603A7"/>
    <w:rsid w:val="00960903"/>
    <w:rsid w:val="0096153E"/>
    <w:rsid w:val="00961787"/>
    <w:rsid w:val="00961D86"/>
    <w:rsid w:val="00961F8F"/>
    <w:rsid w:val="00962430"/>
    <w:rsid w:val="00962809"/>
    <w:rsid w:val="009636EB"/>
    <w:rsid w:val="00964E23"/>
    <w:rsid w:val="00965184"/>
    <w:rsid w:val="009655D5"/>
    <w:rsid w:val="009657FC"/>
    <w:rsid w:val="00965858"/>
    <w:rsid w:val="00965BAE"/>
    <w:rsid w:val="0096631A"/>
    <w:rsid w:val="009665EB"/>
    <w:rsid w:val="00966C23"/>
    <w:rsid w:val="00967CAE"/>
    <w:rsid w:val="00967ECD"/>
    <w:rsid w:val="00970DEB"/>
    <w:rsid w:val="00970E42"/>
    <w:rsid w:val="00971445"/>
    <w:rsid w:val="00971A41"/>
    <w:rsid w:val="00971DCA"/>
    <w:rsid w:val="00971F6B"/>
    <w:rsid w:val="0097231A"/>
    <w:rsid w:val="009727A2"/>
    <w:rsid w:val="0097351B"/>
    <w:rsid w:val="0097365E"/>
    <w:rsid w:val="009737FD"/>
    <w:rsid w:val="00974238"/>
    <w:rsid w:val="009745D1"/>
    <w:rsid w:val="00974729"/>
    <w:rsid w:val="00974A12"/>
    <w:rsid w:val="00974ECD"/>
    <w:rsid w:val="0097557F"/>
    <w:rsid w:val="0097575D"/>
    <w:rsid w:val="00975C6F"/>
    <w:rsid w:val="009762D8"/>
    <w:rsid w:val="00976D5A"/>
    <w:rsid w:val="0097709A"/>
    <w:rsid w:val="00977126"/>
    <w:rsid w:val="009772D1"/>
    <w:rsid w:val="0098023C"/>
    <w:rsid w:val="00980A2D"/>
    <w:rsid w:val="00981162"/>
    <w:rsid w:val="009811FC"/>
    <w:rsid w:val="00981C25"/>
    <w:rsid w:val="00982748"/>
    <w:rsid w:val="00982A03"/>
    <w:rsid w:val="00982A2E"/>
    <w:rsid w:val="00982DCB"/>
    <w:rsid w:val="00982E8F"/>
    <w:rsid w:val="00982F47"/>
    <w:rsid w:val="00983089"/>
    <w:rsid w:val="00983238"/>
    <w:rsid w:val="009846DE"/>
    <w:rsid w:val="009868E5"/>
    <w:rsid w:val="00986BF0"/>
    <w:rsid w:val="00986C92"/>
    <w:rsid w:val="0098775E"/>
    <w:rsid w:val="00987B4E"/>
    <w:rsid w:val="00987DAB"/>
    <w:rsid w:val="00990364"/>
    <w:rsid w:val="009907DF"/>
    <w:rsid w:val="00990800"/>
    <w:rsid w:val="00990D1C"/>
    <w:rsid w:val="00990F8B"/>
    <w:rsid w:val="009910E4"/>
    <w:rsid w:val="009913C2"/>
    <w:rsid w:val="00992EAF"/>
    <w:rsid w:val="00994B4C"/>
    <w:rsid w:val="00995714"/>
    <w:rsid w:val="0099616A"/>
    <w:rsid w:val="00996551"/>
    <w:rsid w:val="00996622"/>
    <w:rsid w:val="00996F10"/>
    <w:rsid w:val="009971C5"/>
    <w:rsid w:val="0099741F"/>
    <w:rsid w:val="009A0A07"/>
    <w:rsid w:val="009A1859"/>
    <w:rsid w:val="009A24A6"/>
    <w:rsid w:val="009A3122"/>
    <w:rsid w:val="009A34B5"/>
    <w:rsid w:val="009A3835"/>
    <w:rsid w:val="009A4F2A"/>
    <w:rsid w:val="009A5A0B"/>
    <w:rsid w:val="009A5D2C"/>
    <w:rsid w:val="009A61DF"/>
    <w:rsid w:val="009A6358"/>
    <w:rsid w:val="009A6546"/>
    <w:rsid w:val="009A6A32"/>
    <w:rsid w:val="009A6B24"/>
    <w:rsid w:val="009A710E"/>
    <w:rsid w:val="009A769E"/>
    <w:rsid w:val="009A79AC"/>
    <w:rsid w:val="009B0625"/>
    <w:rsid w:val="009B125C"/>
    <w:rsid w:val="009B13DD"/>
    <w:rsid w:val="009B1687"/>
    <w:rsid w:val="009B17F8"/>
    <w:rsid w:val="009B1BA7"/>
    <w:rsid w:val="009B1BB0"/>
    <w:rsid w:val="009B1E6F"/>
    <w:rsid w:val="009B2794"/>
    <w:rsid w:val="009B2A3D"/>
    <w:rsid w:val="009B2DCB"/>
    <w:rsid w:val="009B3055"/>
    <w:rsid w:val="009B36C2"/>
    <w:rsid w:val="009B3C73"/>
    <w:rsid w:val="009B3D1E"/>
    <w:rsid w:val="009B3F29"/>
    <w:rsid w:val="009B406A"/>
    <w:rsid w:val="009B4228"/>
    <w:rsid w:val="009B4525"/>
    <w:rsid w:val="009B5587"/>
    <w:rsid w:val="009B631D"/>
    <w:rsid w:val="009B6C6A"/>
    <w:rsid w:val="009B75F7"/>
    <w:rsid w:val="009B78AE"/>
    <w:rsid w:val="009C02C6"/>
    <w:rsid w:val="009C1A6A"/>
    <w:rsid w:val="009C3793"/>
    <w:rsid w:val="009C37CA"/>
    <w:rsid w:val="009C527D"/>
    <w:rsid w:val="009C52BB"/>
    <w:rsid w:val="009C5676"/>
    <w:rsid w:val="009C58C5"/>
    <w:rsid w:val="009C5ACF"/>
    <w:rsid w:val="009C5DF0"/>
    <w:rsid w:val="009C6338"/>
    <w:rsid w:val="009C67D7"/>
    <w:rsid w:val="009C68D3"/>
    <w:rsid w:val="009C6C82"/>
    <w:rsid w:val="009C74F1"/>
    <w:rsid w:val="009C78FA"/>
    <w:rsid w:val="009C7E75"/>
    <w:rsid w:val="009D07AF"/>
    <w:rsid w:val="009D0A50"/>
    <w:rsid w:val="009D0D42"/>
    <w:rsid w:val="009D103F"/>
    <w:rsid w:val="009D1916"/>
    <w:rsid w:val="009D19AB"/>
    <w:rsid w:val="009D2277"/>
    <w:rsid w:val="009D333C"/>
    <w:rsid w:val="009D3B94"/>
    <w:rsid w:val="009D3E5F"/>
    <w:rsid w:val="009D44F7"/>
    <w:rsid w:val="009D50E4"/>
    <w:rsid w:val="009D652A"/>
    <w:rsid w:val="009D69A4"/>
    <w:rsid w:val="009D7655"/>
    <w:rsid w:val="009D7686"/>
    <w:rsid w:val="009D7750"/>
    <w:rsid w:val="009D7A1E"/>
    <w:rsid w:val="009D7BA2"/>
    <w:rsid w:val="009E1881"/>
    <w:rsid w:val="009E19AC"/>
    <w:rsid w:val="009E1C85"/>
    <w:rsid w:val="009E1F5C"/>
    <w:rsid w:val="009E36C8"/>
    <w:rsid w:val="009E49C4"/>
    <w:rsid w:val="009E4C1D"/>
    <w:rsid w:val="009E554E"/>
    <w:rsid w:val="009E5819"/>
    <w:rsid w:val="009E5CDE"/>
    <w:rsid w:val="009E5FA0"/>
    <w:rsid w:val="009E61C6"/>
    <w:rsid w:val="009E6347"/>
    <w:rsid w:val="009E6E3B"/>
    <w:rsid w:val="009F1217"/>
    <w:rsid w:val="009F1E2A"/>
    <w:rsid w:val="009F23DF"/>
    <w:rsid w:val="009F2B29"/>
    <w:rsid w:val="009F3604"/>
    <w:rsid w:val="009F3A9B"/>
    <w:rsid w:val="009F3C8B"/>
    <w:rsid w:val="009F4392"/>
    <w:rsid w:val="009F45E8"/>
    <w:rsid w:val="009F673B"/>
    <w:rsid w:val="009F68EC"/>
    <w:rsid w:val="009F6A72"/>
    <w:rsid w:val="009F6D96"/>
    <w:rsid w:val="009F7537"/>
    <w:rsid w:val="009F7BEC"/>
    <w:rsid w:val="009F7C96"/>
    <w:rsid w:val="009F7E96"/>
    <w:rsid w:val="00A0069F"/>
    <w:rsid w:val="00A010AD"/>
    <w:rsid w:val="00A01437"/>
    <w:rsid w:val="00A0163B"/>
    <w:rsid w:val="00A01C4F"/>
    <w:rsid w:val="00A020B8"/>
    <w:rsid w:val="00A02119"/>
    <w:rsid w:val="00A02541"/>
    <w:rsid w:val="00A03E5F"/>
    <w:rsid w:val="00A046B2"/>
    <w:rsid w:val="00A07934"/>
    <w:rsid w:val="00A07A73"/>
    <w:rsid w:val="00A07ADA"/>
    <w:rsid w:val="00A07BCD"/>
    <w:rsid w:val="00A07EB8"/>
    <w:rsid w:val="00A07FDB"/>
    <w:rsid w:val="00A10992"/>
    <w:rsid w:val="00A10C87"/>
    <w:rsid w:val="00A10FF6"/>
    <w:rsid w:val="00A11638"/>
    <w:rsid w:val="00A1172C"/>
    <w:rsid w:val="00A11886"/>
    <w:rsid w:val="00A12F21"/>
    <w:rsid w:val="00A13975"/>
    <w:rsid w:val="00A14C06"/>
    <w:rsid w:val="00A15EC4"/>
    <w:rsid w:val="00A16A16"/>
    <w:rsid w:val="00A174BD"/>
    <w:rsid w:val="00A17529"/>
    <w:rsid w:val="00A20049"/>
    <w:rsid w:val="00A20487"/>
    <w:rsid w:val="00A20E68"/>
    <w:rsid w:val="00A21286"/>
    <w:rsid w:val="00A22085"/>
    <w:rsid w:val="00A23983"/>
    <w:rsid w:val="00A24DBA"/>
    <w:rsid w:val="00A25152"/>
    <w:rsid w:val="00A257F9"/>
    <w:rsid w:val="00A26012"/>
    <w:rsid w:val="00A260D0"/>
    <w:rsid w:val="00A26205"/>
    <w:rsid w:val="00A26438"/>
    <w:rsid w:val="00A26518"/>
    <w:rsid w:val="00A26623"/>
    <w:rsid w:val="00A2683E"/>
    <w:rsid w:val="00A26A4E"/>
    <w:rsid w:val="00A27616"/>
    <w:rsid w:val="00A27ABF"/>
    <w:rsid w:val="00A27E23"/>
    <w:rsid w:val="00A3007E"/>
    <w:rsid w:val="00A3012F"/>
    <w:rsid w:val="00A30304"/>
    <w:rsid w:val="00A31416"/>
    <w:rsid w:val="00A32529"/>
    <w:rsid w:val="00A33C03"/>
    <w:rsid w:val="00A34A07"/>
    <w:rsid w:val="00A351C0"/>
    <w:rsid w:val="00A352D5"/>
    <w:rsid w:val="00A35485"/>
    <w:rsid w:val="00A35951"/>
    <w:rsid w:val="00A36250"/>
    <w:rsid w:val="00A366C3"/>
    <w:rsid w:val="00A36849"/>
    <w:rsid w:val="00A36C82"/>
    <w:rsid w:val="00A371D6"/>
    <w:rsid w:val="00A375D1"/>
    <w:rsid w:val="00A37691"/>
    <w:rsid w:val="00A378AD"/>
    <w:rsid w:val="00A40633"/>
    <w:rsid w:val="00A41203"/>
    <w:rsid w:val="00A42557"/>
    <w:rsid w:val="00A425C0"/>
    <w:rsid w:val="00A4309D"/>
    <w:rsid w:val="00A432F4"/>
    <w:rsid w:val="00A434B8"/>
    <w:rsid w:val="00A44372"/>
    <w:rsid w:val="00A44AF2"/>
    <w:rsid w:val="00A44C32"/>
    <w:rsid w:val="00A45001"/>
    <w:rsid w:val="00A4530A"/>
    <w:rsid w:val="00A45658"/>
    <w:rsid w:val="00A468B7"/>
    <w:rsid w:val="00A46A83"/>
    <w:rsid w:val="00A46F56"/>
    <w:rsid w:val="00A47AC7"/>
    <w:rsid w:val="00A50169"/>
    <w:rsid w:val="00A50725"/>
    <w:rsid w:val="00A514C7"/>
    <w:rsid w:val="00A51D42"/>
    <w:rsid w:val="00A527A1"/>
    <w:rsid w:val="00A528F0"/>
    <w:rsid w:val="00A52B27"/>
    <w:rsid w:val="00A5628F"/>
    <w:rsid w:val="00A565B6"/>
    <w:rsid w:val="00A5684E"/>
    <w:rsid w:val="00A57193"/>
    <w:rsid w:val="00A57235"/>
    <w:rsid w:val="00A57269"/>
    <w:rsid w:val="00A57AC6"/>
    <w:rsid w:val="00A6068C"/>
    <w:rsid w:val="00A61C5B"/>
    <w:rsid w:val="00A61F73"/>
    <w:rsid w:val="00A627B2"/>
    <w:rsid w:val="00A6328E"/>
    <w:rsid w:val="00A632B8"/>
    <w:rsid w:val="00A63A3B"/>
    <w:rsid w:val="00A63ABC"/>
    <w:rsid w:val="00A63D70"/>
    <w:rsid w:val="00A63E40"/>
    <w:rsid w:val="00A645C4"/>
    <w:rsid w:val="00A65464"/>
    <w:rsid w:val="00A65635"/>
    <w:rsid w:val="00A65D72"/>
    <w:rsid w:val="00A65ED2"/>
    <w:rsid w:val="00A67554"/>
    <w:rsid w:val="00A67BED"/>
    <w:rsid w:val="00A67C43"/>
    <w:rsid w:val="00A67C97"/>
    <w:rsid w:val="00A70B8E"/>
    <w:rsid w:val="00A70CFA"/>
    <w:rsid w:val="00A71274"/>
    <w:rsid w:val="00A71916"/>
    <w:rsid w:val="00A71C84"/>
    <w:rsid w:val="00A7293B"/>
    <w:rsid w:val="00A72F0C"/>
    <w:rsid w:val="00A73041"/>
    <w:rsid w:val="00A7415A"/>
    <w:rsid w:val="00A744A7"/>
    <w:rsid w:val="00A74E2B"/>
    <w:rsid w:val="00A75119"/>
    <w:rsid w:val="00A75858"/>
    <w:rsid w:val="00A766EA"/>
    <w:rsid w:val="00A802D2"/>
    <w:rsid w:val="00A80552"/>
    <w:rsid w:val="00A81D91"/>
    <w:rsid w:val="00A8283F"/>
    <w:rsid w:val="00A82A55"/>
    <w:rsid w:val="00A82E64"/>
    <w:rsid w:val="00A84370"/>
    <w:rsid w:val="00A8442E"/>
    <w:rsid w:val="00A84647"/>
    <w:rsid w:val="00A84E56"/>
    <w:rsid w:val="00A85701"/>
    <w:rsid w:val="00A85FDF"/>
    <w:rsid w:val="00A8789D"/>
    <w:rsid w:val="00A87F36"/>
    <w:rsid w:val="00A90099"/>
    <w:rsid w:val="00A901BF"/>
    <w:rsid w:val="00A906C4"/>
    <w:rsid w:val="00A91A3C"/>
    <w:rsid w:val="00A92ABB"/>
    <w:rsid w:val="00A93015"/>
    <w:rsid w:val="00A93ECD"/>
    <w:rsid w:val="00A9513F"/>
    <w:rsid w:val="00A9568D"/>
    <w:rsid w:val="00A9621C"/>
    <w:rsid w:val="00A979F1"/>
    <w:rsid w:val="00AA01F1"/>
    <w:rsid w:val="00AA0627"/>
    <w:rsid w:val="00AA0FBB"/>
    <w:rsid w:val="00AA284A"/>
    <w:rsid w:val="00AA2AC8"/>
    <w:rsid w:val="00AA2F52"/>
    <w:rsid w:val="00AA47D6"/>
    <w:rsid w:val="00AA5051"/>
    <w:rsid w:val="00AB08E9"/>
    <w:rsid w:val="00AB0B9D"/>
    <w:rsid w:val="00AB1FE8"/>
    <w:rsid w:val="00AB227A"/>
    <w:rsid w:val="00AB2B6C"/>
    <w:rsid w:val="00AB2FA0"/>
    <w:rsid w:val="00AB37D0"/>
    <w:rsid w:val="00AB3E71"/>
    <w:rsid w:val="00AB3FF3"/>
    <w:rsid w:val="00AB4F59"/>
    <w:rsid w:val="00AB4F9E"/>
    <w:rsid w:val="00AB5A43"/>
    <w:rsid w:val="00AB6881"/>
    <w:rsid w:val="00AB7053"/>
    <w:rsid w:val="00AB725D"/>
    <w:rsid w:val="00AB7BCF"/>
    <w:rsid w:val="00AC03CC"/>
    <w:rsid w:val="00AC07BA"/>
    <w:rsid w:val="00AC15FE"/>
    <w:rsid w:val="00AC1CF7"/>
    <w:rsid w:val="00AC2203"/>
    <w:rsid w:val="00AC3045"/>
    <w:rsid w:val="00AC3B10"/>
    <w:rsid w:val="00AC3F40"/>
    <w:rsid w:val="00AC473B"/>
    <w:rsid w:val="00AC6250"/>
    <w:rsid w:val="00AC73B2"/>
    <w:rsid w:val="00AC7B01"/>
    <w:rsid w:val="00AC7C59"/>
    <w:rsid w:val="00AC7CF4"/>
    <w:rsid w:val="00AD0BAF"/>
    <w:rsid w:val="00AD209E"/>
    <w:rsid w:val="00AD222D"/>
    <w:rsid w:val="00AD2321"/>
    <w:rsid w:val="00AD2718"/>
    <w:rsid w:val="00AD28C9"/>
    <w:rsid w:val="00AD3316"/>
    <w:rsid w:val="00AD3C13"/>
    <w:rsid w:val="00AD5117"/>
    <w:rsid w:val="00AD539F"/>
    <w:rsid w:val="00AD5535"/>
    <w:rsid w:val="00AD57FE"/>
    <w:rsid w:val="00AD59E9"/>
    <w:rsid w:val="00AD5EE9"/>
    <w:rsid w:val="00AD608B"/>
    <w:rsid w:val="00AD6169"/>
    <w:rsid w:val="00AD61BA"/>
    <w:rsid w:val="00AD6391"/>
    <w:rsid w:val="00AD64C8"/>
    <w:rsid w:val="00AD77EA"/>
    <w:rsid w:val="00AD7B4C"/>
    <w:rsid w:val="00AE02D0"/>
    <w:rsid w:val="00AE05FF"/>
    <w:rsid w:val="00AE0FA9"/>
    <w:rsid w:val="00AE10C9"/>
    <w:rsid w:val="00AE1485"/>
    <w:rsid w:val="00AE18C9"/>
    <w:rsid w:val="00AE1F95"/>
    <w:rsid w:val="00AE2063"/>
    <w:rsid w:val="00AE2107"/>
    <w:rsid w:val="00AE32D2"/>
    <w:rsid w:val="00AE3C38"/>
    <w:rsid w:val="00AE3E82"/>
    <w:rsid w:val="00AE42D8"/>
    <w:rsid w:val="00AE4D23"/>
    <w:rsid w:val="00AE5D4E"/>
    <w:rsid w:val="00AE5E86"/>
    <w:rsid w:val="00AE6095"/>
    <w:rsid w:val="00AE6662"/>
    <w:rsid w:val="00AE6A9E"/>
    <w:rsid w:val="00AE6BB9"/>
    <w:rsid w:val="00AE6DBE"/>
    <w:rsid w:val="00AE72DB"/>
    <w:rsid w:val="00AE7BFF"/>
    <w:rsid w:val="00AE7DA8"/>
    <w:rsid w:val="00AF24F1"/>
    <w:rsid w:val="00AF2E30"/>
    <w:rsid w:val="00AF3C6A"/>
    <w:rsid w:val="00AF409C"/>
    <w:rsid w:val="00AF4498"/>
    <w:rsid w:val="00AF474D"/>
    <w:rsid w:val="00AF486A"/>
    <w:rsid w:val="00AF4AE7"/>
    <w:rsid w:val="00AF562D"/>
    <w:rsid w:val="00AF5A88"/>
    <w:rsid w:val="00AF5D71"/>
    <w:rsid w:val="00AF6390"/>
    <w:rsid w:val="00AF6645"/>
    <w:rsid w:val="00AF687A"/>
    <w:rsid w:val="00B001C3"/>
    <w:rsid w:val="00B00418"/>
    <w:rsid w:val="00B009FA"/>
    <w:rsid w:val="00B00A0C"/>
    <w:rsid w:val="00B00E60"/>
    <w:rsid w:val="00B01DCE"/>
    <w:rsid w:val="00B01E94"/>
    <w:rsid w:val="00B03156"/>
    <w:rsid w:val="00B03550"/>
    <w:rsid w:val="00B04E6F"/>
    <w:rsid w:val="00B053CA"/>
    <w:rsid w:val="00B0567C"/>
    <w:rsid w:val="00B05900"/>
    <w:rsid w:val="00B05923"/>
    <w:rsid w:val="00B05CCD"/>
    <w:rsid w:val="00B061D9"/>
    <w:rsid w:val="00B06877"/>
    <w:rsid w:val="00B06D4B"/>
    <w:rsid w:val="00B07F1A"/>
    <w:rsid w:val="00B101F4"/>
    <w:rsid w:val="00B10543"/>
    <w:rsid w:val="00B10FD1"/>
    <w:rsid w:val="00B112AF"/>
    <w:rsid w:val="00B11778"/>
    <w:rsid w:val="00B11BDF"/>
    <w:rsid w:val="00B11CCD"/>
    <w:rsid w:val="00B11DC5"/>
    <w:rsid w:val="00B11F4C"/>
    <w:rsid w:val="00B1317B"/>
    <w:rsid w:val="00B1356E"/>
    <w:rsid w:val="00B14A78"/>
    <w:rsid w:val="00B14C83"/>
    <w:rsid w:val="00B14DDD"/>
    <w:rsid w:val="00B153F6"/>
    <w:rsid w:val="00B15682"/>
    <w:rsid w:val="00B15ACE"/>
    <w:rsid w:val="00B15E10"/>
    <w:rsid w:val="00B164FF"/>
    <w:rsid w:val="00B16810"/>
    <w:rsid w:val="00B1695F"/>
    <w:rsid w:val="00B16D2E"/>
    <w:rsid w:val="00B175B3"/>
    <w:rsid w:val="00B17AA1"/>
    <w:rsid w:val="00B17FD6"/>
    <w:rsid w:val="00B20762"/>
    <w:rsid w:val="00B21435"/>
    <w:rsid w:val="00B2293F"/>
    <w:rsid w:val="00B2297C"/>
    <w:rsid w:val="00B22A78"/>
    <w:rsid w:val="00B22F92"/>
    <w:rsid w:val="00B23773"/>
    <w:rsid w:val="00B23BA4"/>
    <w:rsid w:val="00B244CF"/>
    <w:rsid w:val="00B2453F"/>
    <w:rsid w:val="00B24F2A"/>
    <w:rsid w:val="00B255A4"/>
    <w:rsid w:val="00B25702"/>
    <w:rsid w:val="00B25AF4"/>
    <w:rsid w:val="00B25B10"/>
    <w:rsid w:val="00B25E57"/>
    <w:rsid w:val="00B26725"/>
    <w:rsid w:val="00B26B9D"/>
    <w:rsid w:val="00B27717"/>
    <w:rsid w:val="00B27A4C"/>
    <w:rsid w:val="00B30434"/>
    <w:rsid w:val="00B30A1C"/>
    <w:rsid w:val="00B30E9B"/>
    <w:rsid w:val="00B31305"/>
    <w:rsid w:val="00B319E1"/>
    <w:rsid w:val="00B33046"/>
    <w:rsid w:val="00B3305E"/>
    <w:rsid w:val="00B33347"/>
    <w:rsid w:val="00B34E43"/>
    <w:rsid w:val="00B34F91"/>
    <w:rsid w:val="00B350A3"/>
    <w:rsid w:val="00B35150"/>
    <w:rsid w:val="00B35F3E"/>
    <w:rsid w:val="00B3657E"/>
    <w:rsid w:val="00B365C9"/>
    <w:rsid w:val="00B368B1"/>
    <w:rsid w:val="00B36C75"/>
    <w:rsid w:val="00B36F50"/>
    <w:rsid w:val="00B377E3"/>
    <w:rsid w:val="00B37A3D"/>
    <w:rsid w:val="00B37BB4"/>
    <w:rsid w:val="00B37BC1"/>
    <w:rsid w:val="00B40509"/>
    <w:rsid w:val="00B409E6"/>
    <w:rsid w:val="00B41DD0"/>
    <w:rsid w:val="00B42171"/>
    <w:rsid w:val="00B42F02"/>
    <w:rsid w:val="00B43373"/>
    <w:rsid w:val="00B43645"/>
    <w:rsid w:val="00B4402F"/>
    <w:rsid w:val="00B44032"/>
    <w:rsid w:val="00B442CC"/>
    <w:rsid w:val="00B442F6"/>
    <w:rsid w:val="00B44439"/>
    <w:rsid w:val="00B44F7D"/>
    <w:rsid w:val="00B45051"/>
    <w:rsid w:val="00B4505D"/>
    <w:rsid w:val="00B45E45"/>
    <w:rsid w:val="00B465ED"/>
    <w:rsid w:val="00B467A6"/>
    <w:rsid w:val="00B46D49"/>
    <w:rsid w:val="00B46F1B"/>
    <w:rsid w:val="00B47563"/>
    <w:rsid w:val="00B47913"/>
    <w:rsid w:val="00B50173"/>
    <w:rsid w:val="00B50844"/>
    <w:rsid w:val="00B50923"/>
    <w:rsid w:val="00B510E2"/>
    <w:rsid w:val="00B514AE"/>
    <w:rsid w:val="00B51E72"/>
    <w:rsid w:val="00B522B7"/>
    <w:rsid w:val="00B5291A"/>
    <w:rsid w:val="00B52D10"/>
    <w:rsid w:val="00B53953"/>
    <w:rsid w:val="00B53AD3"/>
    <w:rsid w:val="00B55A4D"/>
    <w:rsid w:val="00B55B9B"/>
    <w:rsid w:val="00B55F60"/>
    <w:rsid w:val="00B56234"/>
    <w:rsid w:val="00B569BA"/>
    <w:rsid w:val="00B56AB3"/>
    <w:rsid w:val="00B56E8B"/>
    <w:rsid w:val="00B57419"/>
    <w:rsid w:val="00B578F1"/>
    <w:rsid w:val="00B57B51"/>
    <w:rsid w:val="00B57CE1"/>
    <w:rsid w:val="00B60407"/>
    <w:rsid w:val="00B6123B"/>
    <w:rsid w:val="00B61F11"/>
    <w:rsid w:val="00B62BDA"/>
    <w:rsid w:val="00B63217"/>
    <w:rsid w:val="00B63427"/>
    <w:rsid w:val="00B645A7"/>
    <w:rsid w:val="00B64FD1"/>
    <w:rsid w:val="00B65720"/>
    <w:rsid w:val="00B659D6"/>
    <w:rsid w:val="00B67DEE"/>
    <w:rsid w:val="00B67F30"/>
    <w:rsid w:val="00B67F5E"/>
    <w:rsid w:val="00B70078"/>
    <w:rsid w:val="00B70248"/>
    <w:rsid w:val="00B70317"/>
    <w:rsid w:val="00B70856"/>
    <w:rsid w:val="00B708D7"/>
    <w:rsid w:val="00B70AF5"/>
    <w:rsid w:val="00B70BA9"/>
    <w:rsid w:val="00B70ED3"/>
    <w:rsid w:val="00B716A8"/>
    <w:rsid w:val="00B71A5A"/>
    <w:rsid w:val="00B723E9"/>
    <w:rsid w:val="00B7253E"/>
    <w:rsid w:val="00B72856"/>
    <w:rsid w:val="00B73186"/>
    <w:rsid w:val="00B74904"/>
    <w:rsid w:val="00B7498B"/>
    <w:rsid w:val="00B74A72"/>
    <w:rsid w:val="00B74D82"/>
    <w:rsid w:val="00B74DEA"/>
    <w:rsid w:val="00B75110"/>
    <w:rsid w:val="00B7655D"/>
    <w:rsid w:val="00B766B1"/>
    <w:rsid w:val="00B76822"/>
    <w:rsid w:val="00B83407"/>
    <w:rsid w:val="00B83AAD"/>
    <w:rsid w:val="00B83BFD"/>
    <w:rsid w:val="00B840EE"/>
    <w:rsid w:val="00B849D0"/>
    <w:rsid w:val="00B84AE1"/>
    <w:rsid w:val="00B84D2E"/>
    <w:rsid w:val="00B84E45"/>
    <w:rsid w:val="00B8648F"/>
    <w:rsid w:val="00B86D4B"/>
    <w:rsid w:val="00B86F5F"/>
    <w:rsid w:val="00B870B2"/>
    <w:rsid w:val="00B8716F"/>
    <w:rsid w:val="00B8794C"/>
    <w:rsid w:val="00B87B99"/>
    <w:rsid w:val="00B9001F"/>
    <w:rsid w:val="00B907DA"/>
    <w:rsid w:val="00B908F7"/>
    <w:rsid w:val="00B909DF"/>
    <w:rsid w:val="00B90A05"/>
    <w:rsid w:val="00B90CDF"/>
    <w:rsid w:val="00B91C72"/>
    <w:rsid w:val="00B91CDD"/>
    <w:rsid w:val="00B91F39"/>
    <w:rsid w:val="00B92063"/>
    <w:rsid w:val="00B92265"/>
    <w:rsid w:val="00B92573"/>
    <w:rsid w:val="00B92998"/>
    <w:rsid w:val="00B92BE3"/>
    <w:rsid w:val="00B93017"/>
    <w:rsid w:val="00B9381C"/>
    <w:rsid w:val="00B9471F"/>
    <w:rsid w:val="00B94A65"/>
    <w:rsid w:val="00B94CC1"/>
    <w:rsid w:val="00B95324"/>
    <w:rsid w:val="00B9577D"/>
    <w:rsid w:val="00B961B3"/>
    <w:rsid w:val="00B96B48"/>
    <w:rsid w:val="00B97877"/>
    <w:rsid w:val="00B97A08"/>
    <w:rsid w:val="00B97E49"/>
    <w:rsid w:val="00BA00E9"/>
    <w:rsid w:val="00BA0961"/>
    <w:rsid w:val="00BA0F49"/>
    <w:rsid w:val="00BA1022"/>
    <w:rsid w:val="00BA2576"/>
    <w:rsid w:val="00BA29BF"/>
    <w:rsid w:val="00BA40EF"/>
    <w:rsid w:val="00BA4892"/>
    <w:rsid w:val="00BA4974"/>
    <w:rsid w:val="00BA4F3F"/>
    <w:rsid w:val="00BA565D"/>
    <w:rsid w:val="00BA6FC7"/>
    <w:rsid w:val="00BA7A17"/>
    <w:rsid w:val="00BA7AA0"/>
    <w:rsid w:val="00BB0460"/>
    <w:rsid w:val="00BB095F"/>
    <w:rsid w:val="00BB3790"/>
    <w:rsid w:val="00BB446F"/>
    <w:rsid w:val="00BB47F0"/>
    <w:rsid w:val="00BB49AD"/>
    <w:rsid w:val="00BB4ABB"/>
    <w:rsid w:val="00BB60C8"/>
    <w:rsid w:val="00BB705B"/>
    <w:rsid w:val="00BC0438"/>
    <w:rsid w:val="00BC1465"/>
    <w:rsid w:val="00BC1B89"/>
    <w:rsid w:val="00BC1CD1"/>
    <w:rsid w:val="00BC3A66"/>
    <w:rsid w:val="00BC3D0D"/>
    <w:rsid w:val="00BC3D90"/>
    <w:rsid w:val="00BC489B"/>
    <w:rsid w:val="00BC4C33"/>
    <w:rsid w:val="00BC4C76"/>
    <w:rsid w:val="00BC4CDE"/>
    <w:rsid w:val="00BC4E9B"/>
    <w:rsid w:val="00BC4F4A"/>
    <w:rsid w:val="00BC5B64"/>
    <w:rsid w:val="00BC5B8B"/>
    <w:rsid w:val="00BC6C17"/>
    <w:rsid w:val="00BC72C5"/>
    <w:rsid w:val="00BC7973"/>
    <w:rsid w:val="00BC79F3"/>
    <w:rsid w:val="00BD06EE"/>
    <w:rsid w:val="00BD0AC9"/>
    <w:rsid w:val="00BD1468"/>
    <w:rsid w:val="00BD16FD"/>
    <w:rsid w:val="00BD1A2D"/>
    <w:rsid w:val="00BD1A40"/>
    <w:rsid w:val="00BD2ECE"/>
    <w:rsid w:val="00BD325A"/>
    <w:rsid w:val="00BD3CBD"/>
    <w:rsid w:val="00BD3F01"/>
    <w:rsid w:val="00BD429F"/>
    <w:rsid w:val="00BD44D8"/>
    <w:rsid w:val="00BD50C0"/>
    <w:rsid w:val="00BD54F2"/>
    <w:rsid w:val="00BD54FE"/>
    <w:rsid w:val="00BD7724"/>
    <w:rsid w:val="00BE0F42"/>
    <w:rsid w:val="00BE1313"/>
    <w:rsid w:val="00BE15A1"/>
    <w:rsid w:val="00BE3057"/>
    <w:rsid w:val="00BE3293"/>
    <w:rsid w:val="00BE3ADE"/>
    <w:rsid w:val="00BE3D8E"/>
    <w:rsid w:val="00BE511B"/>
    <w:rsid w:val="00BE6451"/>
    <w:rsid w:val="00BE7BCC"/>
    <w:rsid w:val="00BE7BF1"/>
    <w:rsid w:val="00BE7D2B"/>
    <w:rsid w:val="00BE7D43"/>
    <w:rsid w:val="00BF01ED"/>
    <w:rsid w:val="00BF105B"/>
    <w:rsid w:val="00BF3FE8"/>
    <w:rsid w:val="00BF41BE"/>
    <w:rsid w:val="00BF4437"/>
    <w:rsid w:val="00BF4456"/>
    <w:rsid w:val="00BF4479"/>
    <w:rsid w:val="00BF5334"/>
    <w:rsid w:val="00BF544F"/>
    <w:rsid w:val="00BF54EB"/>
    <w:rsid w:val="00BF6140"/>
    <w:rsid w:val="00BF7B8A"/>
    <w:rsid w:val="00BF7BA6"/>
    <w:rsid w:val="00C001C9"/>
    <w:rsid w:val="00C0071E"/>
    <w:rsid w:val="00C00812"/>
    <w:rsid w:val="00C00CC1"/>
    <w:rsid w:val="00C012D7"/>
    <w:rsid w:val="00C015F0"/>
    <w:rsid w:val="00C01732"/>
    <w:rsid w:val="00C01EB7"/>
    <w:rsid w:val="00C02315"/>
    <w:rsid w:val="00C02589"/>
    <w:rsid w:val="00C025FA"/>
    <w:rsid w:val="00C0356C"/>
    <w:rsid w:val="00C039DF"/>
    <w:rsid w:val="00C03C00"/>
    <w:rsid w:val="00C04985"/>
    <w:rsid w:val="00C05F92"/>
    <w:rsid w:val="00C07252"/>
    <w:rsid w:val="00C0787D"/>
    <w:rsid w:val="00C07E68"/>
    <w:rsid w:val="00C102D8"/>
    <w:rsid w:val="00C11488"/>
    <w:rsid w:val="00C13968"/>
    <w:rsid w:val="00C14194"/>
    <w:rsid w:val="00C144B6"/>
    <w:rsid w:val="00C148BA"/>
    <w:rsid w:val="00C14D1A"/>
    <w:rsid w:val="00C15AC0"/>
    <w:rsid w:val="00C17598"/>
    <w:rsid w:val="00C17F81"/>
    <w:rsid w:val="00C20D0D"/>
    <w:rsid w:val="00C21C27"/>
    <w:rsid w:val="00C21D75"/>
    <w:rsid w:val="00C22455"/>
    <w:rsid w:val="00C22934"/>
    <w:rsid w:val="00C23168"/>
    <w:rsid w:val="00C23366"/>
    <w:rsid w:val="00C23608"/>
    <w:rsid w:val="00C2396B"/>
    <w:rsid w:val="00C23CF5"/>
    <w:rsid w:val="00C23ECD"/>
    <w:rsid w:val="00C240D4"/>
    <w:rsid w:val="00C26569"/>
    <w:rsid w:val="00C267D5"/>
    <w:rsid w:val="00C26C03"/>
    <w:rsid w:val="00C27F94"/>
    <w:rsid w:val="00C30DE6"/>
    <w:rsid w:val="00C314F4"/>
    <w:rsid w:val="00C31B98"/>
    <w:rsid w:val="00C325A0"/>
    <w:rsid w:val="00C327B6"/>
    <w:rsid w:val="00C33172"/>
    <w:rsid w:val="00C33190"/>
    <w:rsid w:val="00C333B0"/>
    <w:rsid w:val="00C33859"/>
    <w:rsid w:val="00C35E20"/>
    <w:rsid w:val="00C360C7"/>
    <w:rsid w:val="00C37A59"/>
    <w:rsid w:val="00C37DCC"/>
    <w:rsid w:val="00C40196"/>
    <w:rsid w:val="00C40357"/>
    <w:rsid w:val="00C40E4C"/>
    <w:rsid w:val="00C41689"/>
    <w:rsid w:val="00C4277B"/>
    <w:rsid w:val="00C4339E"/>
    <w:rsid w:val="00C437F9"/>
    <w:rsid w:val="00C43F9F"/>
    <w:rsid w:val="00C43FE2"/>
    <w:rsid w:val="00C44177"/>
    <w:rsid w:val="00C4456B"/>
    <w:rsid w:val="00C44BED"/>
    <w:rsid w:val="00C44DC0"/>
    <w:rsid w:val="00C456EA"/>
    <w:rsid w:val="00C45D98"/>
    <w:rsid w:val="00C46CB7"/>
    <w:rsid w:val="00C46F29"/>
    <w:rsid w:val="00C47147"/>
    <w:rsid w:val="00C473E7"/>
    <w:rsid w:val="00C4758C"/>
    <w:rsid w:val="00C47870"/>
    <w:rsid w:val="00C47938"/>
    <w:rsid w:val="00C47CBB"/>
    <w:rsid w:val="00C5027E"/>
    <w:rsid w:val="00C50B44"/>
    <w:rsid w:val="00C510F9"/>
    <w:rsid w:val="00C51A3E"/>
    <w:rsid w:val="00C51DD0"/>
    <w:rsid w:val="00C52BE6"/>
    <w:rsid w:val="00C5403A"/>
    <w:rsid w:val="00C54AE4"/>
    <w:rsid w:val="00C54C46"/>
    <w:rsid w:val="00C554C5"/>
    <w:rsid w:val="00C56197"/>
    <w:rsid w:val="00C56337"/>
    <w:rsid w:val="00C565BA"/>
    <w:rsid w:val="00C56CF3"/>
    <w:rsid w:val="00C57680"/>
    <w:rsid w:val="00C57761"/>
    <w:rsid w:val="00C60392"/>
    <w:rsid w:val="00C60FAB"/>
    <w:rsid w:val="00C61304"/>
    <w:rsid w:val="00C61759"/>
    <w:rsid w:val="00C628E6"/>
    <w:rsid w:val="00C62BB3"/>
    <w:rsid w:val="00C62CB8"/>
    <w:rsid w:val="00C6349D"/>
    <w:rsid w:val="00C6443C"/>
    <w:rsid w:val="00C64FFD"/>
    <w:rsid w:val="00C655D7"/>
    <w:rsid w:val="00C65D9E"/>
    <w:rsid w:val="00C66271"/>
    <w:rsid w:val="00C664D2"/>
    <w:rsid w:val="00C66700"/>
    <w:rsid w:val="00C66C23"/>
    <w:rsid w:val="00C706CD"/>
    <w:rsid w:val="00C70A3D"/>
    <w:rsid w:val="00C70BC2"/>
    <w:rsid w:val="00C7157C"/>
    <w:rsid w:val="00C71682"/>
    <w:rsid w:val="00C71D3F"/>
    <w:rsid w:val="00C73796"/>
    <w:rsid w:val="00C739D1"/>
    <w:rsid w:val="00C73EF4"/>
    <w:rsid w:val="00C74233"/>
    <w:rsid w:val="00C7450D"/>
    <w:rsid w:val="00C74A53"/>
    <w:rsid w:val="00C74B3A"/>
    <w:rsid w:val="00C74FC2"/>
    <w:rsid w:val="00C75601"/>
    <w:rsid w:val="00C7601B"/>
    <w:rsid w:val="00C763E1"/>
    <w:rsid w:val="00C765D6"/>
    <w:rsid w:val="00C76A21"/>
    <w:rsid w:val="00C76B20"/>
    <w:rsid w:val="00C76BE3"/>
    <w:rsid w:val="00C772BA"/>
    <w:rsid w:val="00C77B46"/>
    <w:rsid w:val="00C77EE9"/>
    <w:rsid w:val="00C8115E"/>
    <w:rsid w:val="00C829CC"/>
    <w:rsid w:val="00C82A9A"/>
    <w:rsid w:val="00C841D7"/>
    <w:rsid w:val="00C845BA"/>
    <w:rsid w:val="00C84646"/>
    <w:rsid w:val="00C85D3A"/>
    <w:rsid w:val="00C85E92"/>
    <w:rsid w:val="00C86082"/>
    <w:rsid w:val="00C86E5A"/>
    <w:rsid w:val="00C871F0"/>
    <w:rsid w:val="00C8738F"/>
    <w:rsid w:val="00C87785"/>
    <w:rsid w:val="00C87BA6"/>
    <w:rsid w:val="00C87FCD"/>
    <w:rsid w:val="00C90097"/>
    <w:rsid w:val="00C90B3C"/>
    <w:rsid w:val="00C90C2D"/>
    <w:rsid w:val="00C9215F"/>
    <w:rsid w:val="00C92520"/>
    <w:rsid w:val="00C92CAB"/>
    <w:rsid w:val="00C9326D"/>
    <w:rsid w:val="00C935CB"/>
    <w:rsid w:val="00C935FF"/>
    <w:rsid w:val="00C93B05"/>
    <w:rsid w:val="00C93D62"/>
    <w:rsid w:val="00C94C55"/>
    <w:rsid w:val="00C94FD7"/>
    <w:rsid w:val="00C9534F"/>
    <w:rsid w:val="00C9543F"/>
    <w:rsid w:val="00C95776"/>
    <w:rsid w:val="00C959CF"/>
    <w:rsid w:val="00C95B45"/>
    <w:rsid w:val="00C964CD"/>
    <w:rsid w:val="00C96BD3"/>
    <w:rsid w:val="00C96D0E"/>
    <w:rsid w:val="00C971F8"/>
    <w:rsid w:val="00C97429"/>
    <w:rsid w:val="00C97732"/>
    <w:rsid w:val="00C97B5A"/>
    <w:rsid w:val="00CA0C6E"/>
    <w:rsid w:val="00CA0D28"/>
    <w:rsid w:val="00CA100B"/>
    <w:rsid w:val="00CA1654"/>
    <w:rsid w:val="00CA18D9"/>
    <w:rsid w:val="00CA1C84"/>
    <w:rsid w:val="00CA1CEE"/>
    <w:rsid w:val="00CA2B0E"/>
    <w:rsid w:val="00CA2FF0"/>
    <w:rsid w:val="00CA330A"/>
    <w:rsid w:val="00CA389E"/>
    <w:rsid w:val="00CA3BBD"/>
    <w:rsid w:val="00CA3CA7"/>
    <w:rsid w:val="00CA3EF2"/>
    <w:rsid w:val="00CA4547"/>
    <w:rsid w:val="00CA473C"/>
    <w:rsid w:val="00CA48A7"/>
    <w:rsid w:val="00CA5015"/>
    <w:rsid w:val="00CA537E"/>
    <w:rsid w:val="00CA55AD"/>
    <w:rsid w:val="00CA5E56"/>
    <w:rsid w:val="00CA6D33"/>
    <w:rsid w:val="00CA7C31"/>
    <w:rsid w:val="00CA7D1C"/>
    <w:rsid w:val="00CB036C"/>
    <w:rsid w:val="00CB066B"/>
    <w:rsid w:val="00CB06A0"/>
    <w:rsid w:val="00CB0897"/>
    <w:rsid w:val="00CB09B2"/>
    <w:rsid w:val="00CB0AA2"/>
    <w:rsid w:val="00CB1283"/>
    <w:rsid w:val="00CB1711"/>
    <w:rsid w:val="00CB1B0E"/>
    <w:rsid w:val="00CB207A"/>
    <w:rsid w:val="00CB2451"/>
    <w:rsid w:val="00CB2950"/>
    <w:rsid w:val="00CB29CF"/>
    <w:rsid w:val="00CB3823"/>
    <w:rsid w:val="00CB3E9B"/>
    <w:rsid w:val="00CB417C"/>
    <w:rsid w:val="00CB42B0"/>
    <w:rsid w:val="00CB4BE8"/>
    <w:rsid w:val="00CB5D3E"/>
    <w:rsid w:val="00CB68F8"/>
    <w:rsid w:val="00CB711E"/>
    <w:rsid w:val="00CB7BA4"/>
    <w:rsid w:val="00CB7E26"/>
    <w:rsid w:val="00CC028D"/>
    <w:rsid w:val="00CC09E7"/>
    <w:rsid w:val="00CC0C53"/>
    <w:rsid w:val="00CC0D5D"/>
    <w:rsid w:val="00CC0F68"/>
    <w:rsid w:val="00CC10CE"/>
    <w:rsid w:val="00CC1802"/>
    <w:rsid w:val="00CC1C65"/>
    <w:rsid w:val="00CC1CFC"/>
    <w:rsid w:val="00CC23C1"/>
    <w:rsid w:val="00CC2524"/>
    <w:rsid w:val="00CC27BA"/>
    <w:rsid w:val="00CC2879"/>
    <w:rsid w:val="00CC3138"/>
    <w:rsid w:val="00CC32A5"/>
    <w:rsid w:val="00CC37DA"/>
    <w:rsid w:val="00CC469F"/>
    <w:rsid w:val="00CC494E"/>
    <w:rsid w:val="00CC4ED4"/>
    <w:rsid w:val="00CC56E9"/>
    <w:rsid w:val="00CC6713"/>
    <w:rsid w:val="00CC70D0"/>
    <w:rsid w:val="00CC7CF9"/>
    <w:rsid w:val="00CC7ECD"/>
    <w:rsid w:val="00CD0731"/>
    <w:rsid w:val="00CD1068"/>
    <w:rsid w:val="00CD1634"/>
    <w:rsid w:val="00CD1AB9"/>
    <w:rsid w:val="00CD237C"/>
    <w:rsid w:val="00CD2814"/>
    <w:rsid w:val="00CD28E0"/>
    <w:rsid w:val="00CD330E"/>
    <w:rsid w:val="00CD36B9"/>
    <w:rsid w:val="00CD3AA3"/>
    <w:rsid w:val="00CD3F04"/>
    <w:rsid w:val="00CD3FA4"/>
    <w:rsid w:val="00CD4077"/>
    <w:rsid w:val="00CD45F1"/>
    <w:rsid w:val="00CD495B"/>
    <w:rsid w:val="00CD4B76"/>
    <w:rsid w:val="00CD5B7C"/>
    <w:rsid w:val="00CD6A63"/>
    <w:rsid w:val="00CD727E"/>
    <w:rsid w:val="00CD77B8"/>
    <w:rsid w:val="00CE059D"/>
    <w:rsid w:val="00CE0637"/>
    <w:rsid w:val="00CE1461"/>
    <w:rsid w:val="00CE1CD9"/>
    <w:rsid w:val="00CE216D"/>
    <w:rsid w:val="00CE282B"/>
    <w:rsid w:val="00CE3026"/>
    <w:rsid w:val="00CE33EB"/>
    <w:rsid w:val="00CE374A"/>
    <w:rsid w:val="00CE4691"/>
    <w:rsid w:val="00CE4EAB"/>
    <w:rsid w:val="00CE552D"/>
    <w:rsid w:val="00CE56FE"/>
    <w:rsid w:val="00CE68A8"/>
    <w:rsid w:val="00CE6B17"/>
    <w:rsid w:val="00CE6DA2"/>
    <w:rsid w:val="00CE7733"/>
    <w:rsid w:val="00CE77C0"/>
    <w:rsid w:val="00CF09DD"/>
    <w:rsid w:val="00CF12EF"/>
    <w:rsid w:val="00CF1E81"/>
    <w:rsid w:val="00CF236A"/>
    <w:rsid w:val="00CF2983"/>
    <w:rsid w:val="00CF321A"/>
    <w:rsid w:val="00CF3234"/>
    <w:rsid w:val="00CF3D79"/>
    <w:rsid w:val="00CF41FE"/>
    <w:rsid w:val="00CF495F"/>
    <w:rsid w:val="00CF54FC"/>
    <w:rsid w:val="00CF59D7"/>
    <w:rsid w:val="00CF78C1"/>
    <w:rsid w:val="00CF7A6C"/>
    <w:rsid w:val="00D007E8"/>
    <w:rsid w:val="00D008F3"/>
    <w:rsid w:val="00D00B58"/>
    <w:rsid w:val="00D00E79"/>
    <w:rsid w:val="00D0138C"/>
    <w:rsid w:val="00D01A17"/>
    <w:rsid w:val="00D01F50"/>
    <w:rsid w:val="00D02CA6"/>
    <w:rsid w:val="00D02F7F"/>
    <w:rsid w:val="00D03287"/>
    <w:rsid w:val="00D03C8A"/>
    <w:rsid w:val="00D03FF3"/>
    <w:rsid w:val="00D04322"/>
    <w:rsid w:val="00D04B83"/>
    <w:rsid w:val="00D05EC4"/>
    <w:rsid w:val="00D06087"/>
    <w:rsid w:val="00D064EF"/>
    <w:rsid w:val="00D06678"/>
    <w:rsid w:val="00D06738"/>
    <w:rsid w:val="00D067B6"/>
    <w:rsid w:val="00D06DC3"/>
    <w:rsid w:val="00D06E88"/>
    <w:rsid w:val="00D070C1"/>
    <w:rsid w:val="00D078E0"/>
    <w:rsid w:val="00D07BFD"/>
    <w:rsid w:val="00D10000"/>
    <w:rsid w:val="00D114C5"/>
    <w:rsid w:val="00D11704"/>
    <w:rsid w:val="00D11ABC"/>
    <w:rsid w:val="00D11FBF"/>
    <w:rsid w:val="00D122BA"/>
    <w:rsid w:val="00D12367"/>
    <w:rsid w:val="00D127B8"/>
    <w:rsid w:val="00D12ACA"/>
    <w:rsid w:val="00D12C9C"/>
    <w:rsid w:val="00D12EC1"/>
    <w:rsid w:val="00D137B7"/>
    <w:rsid w:val="00D13868"/>
    <w:rsid w:val="00D1391B"/>
    <w:rsid w:val="00D13B6F"/>
    <w:rsid w:val="00D13F24"/>
    <w:rsid w:val="00D14943"/>
    <w:rsid w:val="00D14A9A"/>
    <w:rsid w:val="00D14B13"/>
    <w:rsid w:val="00D152D2"/>
    <w:rsid w:val="00D159FA"/>
    <w:rsid w:val="00D15AFD"/>
    <w:rsid w:val="00D15EFA"/>
    <w:rsid w:val="00D162AD"/>
    <w:rsid w:val="00D16435"/>
    <w:rsid w:val="00D16995"/>
    <w:rsid w:val="00D17294"/>
    <w:rsid w:val="00D172D2"/>
    <w:rsid w:val="00D17EC9"/>
    <w:rsid w:val="00D20158"/>
    <w:rsid w:val="00D2171F"/>
    <w:rsid w:val="00D21853"/>
    <w:rsid w:val="00D22D40"/>
    <w:rsid w:val="00D2352C"/>
    <w:rsid w:val="00D23D90"/>
    <w:rsid w:val="00D24092"/>
    <w:rsid w:val="00D244AB"/>
    <w:rsid w:val="00D24F54"/>
    <w:rsid w:val="00D251B0"/>
    <w:rsid w:val="00D25279"/>
    <w:rsid w:val="00D25425"/>
    <w:rsid w:val="00D2606D"/>
    <w:rsid w:val="00D26141"/>
    <w:rsid w:val="00D26392"/>
    <w:rsid w:val="00D305D9"/>
    <w:rsid w:val="00D305E4"/>
    <w:rsid w:val="00D30AD9"/>
    <w:rsid w:val="00D3173E"/>
    <w:rsid w:val="00D31937"/>
    <w:rsid w:val="00D31B0D"/>
    <w:rsid w:val="00D32000"/>
    <w:rsid w:val="00D32086"/>
    <w:rsid w:val="00D33B7E"/>
    <w:rsid w:val="00D33D23"/>
    <w:rsid w:val="00D33FBC"/>
    <w:rsid w:val="00D354B1"/>
    <w:rsid w:val="00D357EF"/>
    <w:rsid w:val="00D35D0B"/>
    <w:rsid w:val="00D3610B"/>
    <w:rsid w:val="00D362AE"/>
    <w:rsid w:val="00D36CA7"/>
    <w:rsid w:val="00D36D45"/>
    <w:rsid w:val="00D3715B"/>
    <w:rsid w:val="00D37238"/>
    <w:rsid w:val="00D3763A"/>
    <w:rsid w:val="00D37D76"/>
    <w:rsid w:val="00D402A7"/>
    <w:rsid w:val="00D40A69"/>
    <w:rsid w:val="00D40AEB"/>
    <w:rsid w:val="00D40CBC"/>
    <w:rsid w:val="00D41765"/>
    <w:rsid w:val="00D41E6B"/>
    <w:rsid w:val="00D41F76"/>
    <w:rsid w:val="00D42A79"/>
    <w:rsid w:val="00D42D7B"/>
    <w:rsid w:val="00D433C0"/>
    <w:rsid w:val="00D43EA6"/>
    <w:rsid w:val="00D43FB7"/>
    <w:rsid w:val="00D44E13"/>
    <w:rsid w:val="00D4602B"/>
    <w:rsid w:val="00D46063"/>
    <w:rsid w:val="00D4650B"/>
    <w:rsid w:val="00D47D2A"/>
    <w:rsid w:val="00D510C0"/>
    <w:rsid w:val="00D511A5"/>
    <w:rsid w:val="00D51C27"/>
    <w:rsid w:val="00D51ED7"/>
    <w:rsid w:val="00D52097"/>
    <w:rsid w:val="00D52697"/>
    <w:rsid w:val="00D52DA5"/>
    <w:rsid w:val="00D52F10"/>
    <w:rsid w:val="00D53474"/>
    <w:rsid w:val="00D53A6A"/>
    <w:rsid w:val="00D55A66"/>
    <w:rsid w:val="00D55E8B"/>
    <w:rsid w:val="00D56225"/>
    <w:rsid w:val="00D563F1"/>
    <w:rsid w:val="00D56683"/>
    <w:rsid w:val="00D56AA2"/>
    <w:rsid w:val="00D56E54"/>
    <w:rsid w:val="00D57215"/>
    <w:rsid w:val="00D60179"/>
    <w:rsid w:val="00D60D82"/>
    <w:rsid w:val="00D61624"/>
    <w:rsid w:val="00D61C63"/>
    <w:rsid w:val="00D62C54"/>
    <w:rsid w:val="00D63B93"/>
    <w:rsid w:val="00D643B2"/>
    <w:rsid w:val="00D6440C"/>
    <w:rsid w:val="00D64665"/>
    <w:rsid w:val="00D64DA0"/>
    <w:rsid w:val="00D65395"/>
    <w:rsid w:val="00D65B66"/>
    <w:rsid w:val="00D67611"/>
    <w:rsid w:val="00D67AB6"/>
    <w:rsid w:val="00D70343"/>
    <w:rsid w:val="00D709F0"/>
    <w:rsid w:val="00D71087"/>
    <w:rsid w:val="00D711F0"/>
    <w:rsid w:val="00D7130F"/>
    <w:rsid w:val="00D713B8"/>
    <w:rsid w:val="00D719E3"/>
    <w:rsid w:val="00D71C07"/>
    <w:rsid w:val="00D71D8D"/>
    <w:rsid w:val="00D7262C"/>
    <w:rsid w:val="00D73B83"/>
    <w:rsid w:val="00D7400E"/>
    <w:rsid w:val="00D74120"/>
    <w:rsid w:val="00D7493E"/>
    <w:rsid w:val="00D75646"/>
    <w:rsid w:val="00D758E7"/>
    <w:rsid w:val="00D75D4D"/>
    <w:rsid w:val="00D75FAC"/>
    <w:rsid w:val="00D7635D"/>
    <w:rsid w:val="00D76457"/>
    <w:rsid w:val="00D76794"/>
    <w:rsid w:val="00D7719B"/>
    <w:rsid w:val="00D81131"/>
    <w:rsid w:val="00D81F9D"/>
    <w:rsid w:val="00D8258A"/>
    <w:rsid w:val="00D82709"/>
    <w:rsid w:val="00D8271B"/>
    <w:rsid w:val="00D82DEB"/>
    <w:rsid w:val="00D83B39"/>
    <w:rsid w:val="00D84918"/>
    <w:rsid w:val="00D84ED9"/>
    <w:rsid w:val="00D850CF"/>
    <w:rsid w:val="00D8577B"/>
    <w:rsid w:val="00D85904"/>
    <w:rsid w:val="00D85A61"/>
    <w:rsid w:val="00D862B7"/>
    <w:rsid w:val="00D87251"/>
    <w:rsid w:val="00D875F0"/>
    <w:rsid w:val="00D875FA"/>
    <w:rsid w:val="00D878E2"/>
    <w:rsid w:val="00D903F8"/>
    <w:rsid w:val="00D9071C"/>
    <w:rsid w:val="00D913A2"/>
    <w:rsid w:val="00D913A5"/>
    <w:rsid w:val="00D9158A"/>
    <w:rsid w:val="00D915CC"/>
    <w:rsid w:val="00D91C56"/>
    <w:rsid w:val="00D920E2"/>
    <w:rsid w:val="00D9235D"/>
    <w:rsid w:val="00D92AE9"/>
    <w:rsid w:val="00D931FD"/>
    <w:rsid w:val="00D9395A"/>
    <w:rsid w:val="00D9481A"/>
    <w:rsid w:val="00D952CE"/>
    <w:rsid w:val="00D955EB"/>
    <w:rsid w:val="00D96A17"/>
    <w:rsid w:val="00D96D2A"/>
    <w:rsid w:val="00D96FDB"/>
    <w:rsid w:val="00D9778E"/>
    <w:rsid w:val="00DA0738"/>
    <w:rsid w:val="00DA1DF1"/>
    <w:rsid w:val="00DA218A"/>
    <w:rsid w:val="00DA2A94"/>
    <w:rsid w:val="00DA33AB"/>
    <w:rsid w:val="00DA38F7"/>
    <w:rsid w:val="00DA3FF6"/>
    <w:rsid w:val="00DA433F"/>
    <w:rsid w:val="00DA4380"/>
    <w:rsid w:val="00DA466D"/>
    <w:rsid w:val="00DA51CD"/>
    <w:rsid w:val="00DA5645"/>
    <w:rsid w:val="00DA6590"/>
    <w:rsid w:val="00DB0F39"/>
    <w:rsid w:val="00DB24CB"/>
    <w:rsid w:val="00DB315F"/>
    <w:rsid w:val="00DB31A0"/>
    <w:rsid w:val="00DB36E7"/>
    <w:rsid w:val="00DB3C14"/>
    <w:rsid w:val="00DB3EC2"/>
    <w:rsid w:val="00DB3FCA"/>
    <w:rsid w:val="00DB3FD4"/>
    <w:rsid w:val="00DB487D"/>
    <w:rsid w:val="00DB4D7F"/>
    <w:rsid w:val="00DB4F2C"/>
    <w:rsid w:val="00DB6745"/>
    <w:rsid w:val="00DB67AC"/>
    <w:rsid w:val="00DB6925"/>
    <w:rsid w:val="00DB6D63"/>
    <w:rsid w:val="00DB701F"/>
    <w:rsid w:val="00DB7544"/>
    <w:rsid w:val="00DB77B6"/>
    <w:rsid w:val="00DB7BA8"/>
    <w:rsid w:val="00DB7D20"/>
    <w:rsid w:val="00DC0CD0"/>
    <w:rsid w:val="00DC0FFE"/>
    <w:rsid w:val="00DC1509"/>
    <w:rsid w:val="00DC1562"/>
    <w:rsid w:val="00DC1AE5"/>
    <w:rsid w:val="00DC1D53"/>
    <w:rsid w:val="00DC2355"/>
    <w:rsid w:val="00DC2527"/>
    <w:rsid w:val="00DC272F"/>
    <w:rsid w:val="00DC2C01"/>
    <w:rsid w:val="00DC3259"/>
    <w:rsid w:val="00DC3A47"/>
    <w:rsid w:val="00DC40C3"/>
    <w:rsid w:val="00DC588C"/>
    <w:rsid w:val="00DC6C38"/>
    <w:rsid w:val="00DC6E47"/>
    <w:rsid w:val="00DC727C"/>
    <w:rsid w:val="00DC748E"/>
    <w:rsid w:val="00DC7B39"/>
    <w:rsid w:val="00DC7B3F"/>
    <w:rsid w:val="00DC7D8F"/>
    <w:rsid w:val="00DC7E9D"/>
    <w:rsid w:val="00DD0443"/>
    <w:rsid w:val="00DD049D"/>
    <w:rsid w:val="00DD0787"/>
    <w:rsid w:val="00DD1150"/>
    <w:rsid w:val="00DD126B"/>
    <w:rsid w:val="00DD27F9"/>
    <w:rsid w:val="00DD2FDA"/>
    <w:rsid w:val="00DD346E"/>
    <w:rsid w:val="00DD36EF"/>
    <w:rsid w:val="00DD397C"/>
    <w:rsid w:val="00DD4C5F"/>
    <w:rsid w:val="00DD4D08"/>
    <w:rsid w:val="00DD51DC"/>
    <w:rsid w:val="00DD5B34"/>
    <w:rsid w:val="00DD619F"/>
    <w:rsid w:val="00DD638B"/>
    <w:rsid w:val="00DD7164"/>
    <w:rsid w:val="00DD71A5"/>
    <w:rsid w:val="00DE0F03"/>
    <w:rsid w:val="00DE13D1"/>
    <w:rsid w:val="00DE13F4"/>
    <w:rsid w:val="00DE1578"/>
    <w:rsid w:val="00DE1975"/>
    <w:rsid w:val="00DE1B6A"/>
    <w:rsid w:val="00DE1CFC"/>
    <w:rsid w:val="00DE1D47"/>
    <w:rsid w:val="00DE1DF3"/>
    <w:rsid w:val="00DE3680"/>
    <w:rsid w:val="00DE3809"/>
    <w:rsid w:val="00DE4043"/>
    <w:rsid w:val="00DE4158"/>
    <w:rsid w:val="00DE4AB1"/>
    <w:rsid w:val="00DE54DF"/>
    <w:rsid w:val="00DF0246"/>
    <w:rsid w:val="00DF0333"/>
    <w:rsid w:val="00DF0518"/>
    <w:rsid w:val="00DF0772"/>
    <w:rsid w:val="00DF1172"/>
    <w:rsid w:val="00DF143B"/>
    <w:rsid w:val="00DF1D5D"/>
    <w:rsid w:val="00DF1E94"/>
    <w:rsid w:val="00DF23B7"/>
    <w:rsid w:val="00DF2542"/>
    <w:rsid w:val="00DF2B18"/>
    <w:rsid w:val="00DF310B"/>
    <w:rsid w:val="00DF3153"/>
    <w:rsid w:val="00DF39DB"/>
    <w:rsid w:val="00DF3F43"/>
    <w:rsid w:val="00DF495F"/>
    <w:rsid w:val="00DF4BCE"/>
    <w:rsid w:val="00DF5BB8"/>
    <w:rsid w:val="00DF5BCF"/>
    <w:rsid w:val="00DF623A"/>
    <w:rsid w:val="00DF67DF"/>
    <w:rsid w:val="00DF74B3"/>
    <w:rsid w:val="00DF758E"/>
    <w:rsid w:val="00DF7C2F"/>
    <w:rsid w:val="00DF7F14"/>
    <w:rsid w:val="00E00016"/>
    <w:rsid w:val="00E0023D"/>
    <w:rsid w:val="00E00E8A"/>
    <w:rsid w:val="00E01359"/>
    <w:rsid w:val="00E0204D"/>
    <w:rsid w:val="00E0284C"/>
    <w:rsid w:val="00E02EF5"/>
    <w:rsid w:val="00E03034"/>
    <w:rsid w:val="00E032EB"/>
    <w:rsid w:val="00E03447"/>
    <w:rsid w:val="00E03AC4"/>
    <w:rsid w:val="00E052F1"/>
    <w:rsid w:val="00E05CB7"/>
    <w:rsid w:val="00E05D13"/>
    <w:rsid w:val="00E05D36"/>
    <w:rsid w:val="00E05E0F"/>
    <w:rsid w:val="00E06940"/>
    <w:rsid w:val="00E06BE1"/>
    <w:rsid w:val="00E06DD1"/>
    <w:rsid w:val="00E10141"/>
    <w:rsid w:val="00E10369"/>
    <w:rsid w:val="00E111DF"/>
    <w:rsid w:val="00E112DA"/>
    <w:rsid w:val="00E11874"/>
    <w:rsid w:val="00E11E25"/>
    <w:rsid w:val="00E13563"/>
    <w:rsid w:val="00E13748"/>
    <w:rsid w:val="00E13D59"/>
    <w:rsid w:val="00E140EE"/>
    <w:rsid w:val="00E14EB1"/>
    <w:rsid w:val="00E150B5"/>
    <w:rsid w:val="00E16DD6"/>
    <w:rsid w:val="00E17F62"/>
    <w:rsid w:val="00E208CB"/>
    <w:rsid w:val="00E20D3C"/>
    <w:rsid w:val="00E216E7"/>
    <w:rsid w:val="00E229D1"/>
    <w:rsid w:val="00E22A0B"/>
    <w:rsid w:val="00E23570"/>
    <w:rsid w:val="00E238E5"/>
    <w:rsid w:val="00E23BA0"/>
    <w:rsid w:val="00E23D8B"/>
    <w:rsid w:val="00E24223"/>
    <w:rsid w:val="00E24422"/>
    <w:rsid w:val="00E246EB"/>
    <w:rsid w:val="00E2487C"/>
    <w:rsid w:val="00E24FC3"/>
    <w:rsid w:val="00E2522C"/>
    <w:rsid w:val="00E25BF4"/>
    <w:rsid w:val="00E261D1"/>
    <w:rsid w:val="00E27331"/>
    <w:rsid w:val="00E2752A"/>
    <w:rsid w:val="00E30159"/>
    <w:rsid w:val="00E30A43"/>
    <w:rsid w:val="00E30A4E"/>
    <w:rsid w:val="00E313F1"/>
    <w:rsid w:val="00E3146F"/>
    <w:rsid w:val="00E319A4"/>
    <w:rsid w:val="00E31A57"/>
    <w:rsid w:val="00E31AA2"/>
    <w:rsid w:val="00E31DF0"/>
    <w:rsid w:val="00E32242"/>
    <w:rsid w:val="00E325FD"/>
    <w:rsid w:val="00E32949"/>
    <w:rsid w:val="00E33018"/>
    <w:rsid w:val="00E33498"/>
    <w:rsid w:val="00E33A62"/>
    <w:rsid w:val="00E34574"/>
    <w:rsid w:val="00E34715"/>
    <w:rsid w:val="00E347A3"/>
    <w:rsid w:val="00E3572F"/>
    <w:rsid w:val="00E35B37"/>
    <w:rsid w:val="00E35E74"/>
    <w:rsid w:val="00E35FBB"/>
    <w:rsid w:val="00E37250"/>
    <w:rsid w:val="00E40077"/>
    <w:rsid w:val="00E400C7"/>
    <w:rsid w:val="00E40745"/>
    <w:rsid w:val="00E40A50"/>
    <w:rsid w:val="00E40FB1"/>
    <w:rsid w:val="00E415DD"/>
    <w:rsid w:val="00E4168E"/>
    <w:rsid w:val="00E417A4"/>
    <w:rsid w:val="00E41AD8"/>
    <w:rsid w:val="00E42393"/>
    <w:rsid w:val="00E42938"/>
    <w:rsid w:val="00E42D70"/>
    <w:rsid w:val="00E43043"/>
    <w:rsid w:val="00E433C1"/>
    <w:rsid w:val="00E435F8"/>
    <w:rsid w:val="00E43FCB"/>
    <w:rsid w:val="00E440D4"/>
    <w:rsid w:val="00E44605"/>
    <w:rsid w:val="00E44B05"/>
    <w:rsid w:val="00E4507F"/>
    <w:rsid w:val="00E4620B"/>
    <w:rsid w:val="00E4648C"/>
    <w:rsid w:val="00E46900"/>
    <w:rsid w:val="00E502B1"/>
    <w:rsid w:val="00E510C2"/>
    <w:rsid w:val="00E51A3B"/>
    <w:rsid w:val="00E51CF1"/>
    <w:rsid w:val="00E51E7D"/>
    <w:rsid w:val="00E51F54"/>
    <w:rsid w:val="00E51F6F"/>
    <w:rsid w:val="00E52650"/>
    <w:rsid w:val="00E52DBF"/>
    <w:rsid w:val="00E53816"/>
    <w:rsid w:val="00E53C5C"/>
    <w:rsid w:val="00E541F7"/>
    <w:rsid w:val="00E54983"/>
    <w:rsid w:val="00E54EE1"/>
    <w:rsid w:val="00E55FA5"/>
    <w:rsid w:val="00E55FB3"/>
    <w:rsid w:val="00E57033"/>
    <w:rsid w:val="00E57187"/>
    <w:rsid w:val="00E60121"/>
    <w:rsid w:val="00E60F43"/>
    <w:rsid w:val="00E60FE0"/>
    <w:rsid w:val="00E612E1"/>
    <w:rsid w:val="00E6131A"/>
    <w:rsid w:val="00E61B0E"/>
    <w:rsid w:val="00E61CF3"/>
    <w:rsid w:val="00E62D94"/>
    <w:rsid w:val="00E6361D"/>
    <w:rsid w:val="00E63D46"/>
    <w:rsid w:val="00E64A35"/>
    <w:rsid w:val="00E64C4A"/>
    <w:rsid w:val="00E64D5F"/>
    <w:rsid w:val="00E653DA"/>
    <w:rsid w:val="00E65750"/>
    <w:rsid w:val="00E65DBB"/>
    <w:rsid w:val="00E70829"/>
    <w:rsid w:val="00E70AFC"/>
    <w:rsid w:val="00E719AA"/>
    <w:rsid w:val="00E72998"/>
    <w:rsid w:val="00E73696"/>
    <w:rsid w:val="00E739C1"/>
    <w:rsid w:val="00E73EB5"/>
    <w:rsid w:val="00E74A0F"/>
    <w:rsid w:val="00E74B57"/>
    <w:rsid w:val="00E751A9"/>
    <w:rsid w:val="00E75715"/>
    <w:rsid w:val="00E75AB4"/>
    <w:rsid w:val="00E76254"/>
    <w:rsid w:val="00E77442"/>
    <w:rsid w:val="00E77E10"/>
    <w:rsid w:val="00E77E17"/>
    <w:rsid w:val="00E807DC"/>
    <w:rsid w:val="00E80B79"/>
    <w:rsid w:val="00E821C5"/>
    <w:rsid w:val="00E823BF"/>
    <w:rsid w:val="00E82587"/>
    <w:rsid w:val="00E82FCF"/>
    <w:rsid w:val="00E83B30"/>
    <w:rsid w:val="00E83D6D"/>
    <w:rsid w:val="00E83EA6"/>
    <w:rsid w:val="00E84437"/>
    <w:rsid w:val="00E85CD1"/>
    <w:rsid w:val="00E85DD6"/>
    <w:rsid w:val="00E86547"/>
    <w:rsid w:val="00E86C3B"/>
    <w:rsid w:val="00E86DCF"/>
    <w:rsid w:val="00E87034"/>
    <w:rsid w:val="00E87177"/>
    <w:rsid w:val="00E87BC3"/>
    <w:rsid w:val="00E87EE1"/>
    <w:rsid w:val="00E91A27"/>
    <w:rsid w:val="00E92854"/>
    <w:rsid w:val="00E92904"/>
    <w:rsid w:val="00E92AC8"/>
    <w:rsid w:val="00E92C3B"/>
    <w:rsid w:val="00E92DAC"/>
    <w:rsid w:val="00E94021"/>
    <w:rsid w:val="00E945BE"/>
    <w:rsid w:val="00E953D5"/>
    <w:rsid w:val="00E953ED"/>
    <w:rsid w:val="00E95B54"/>
    <w:rsid w:val="00E95F8C"/>
    <w:rsid w:val="00E9691E"/>
    <w:rsid w:val="00EA07DE"/>
    <w:rsid w:val="00EA0D3A"/>
    <w:rsid w:val="00EA0E15"/>
    <w:rsid w:val="00EA1965"/>
    <w:rsid w:val="00EA1E8C"/>
    <w:rsid w:val="00EA218C"/>
    <w:rsid w:val="00EA234F"/>
    <w:rsid w:val="00EA2D25"/>
    <w:rsid w:val="00EA32CF"/>
    <w:rsid w:val="00EA384D"/>
    <w:rsid w:val="00EA39C8"/>
    <w:rsid w:val="00EA3A4F"/>
    <w:rsid w:val="00EA42C9"/>
    <w:rsid w:val="00EA45B8"/>
    <w:rsid w:val="00EA5132"/>
    <w:rsid w:val="00EA5A1E"/>
    <w:rsid w:val="00EA5D70"/>
    <w:rsid w:val="00EA6083"/>
    <w:rsid w:val="00EA6589"/>
    <w:rsid w:val="00EA684C"/>
    <w:rsid w:val="00EA79F9"/>
    <w:rsid w:val="00EB00EE"/>
    <w:rsid w:val="00EB00F6"/>
    <w:rsid w:val="00EB01CC"/>
    <w:rsid w:val="00EB17C5"/>
    <w:rsid w:val="00EB1B34"/>
    <w:rsid w:val="00EB1D16"/>
    <w:rsid w:val="00EB2F8E"/>
    <w:rsid w:val="00EB351C"/>
    <w:rsid w:val="00EB4461"/>
    <w:rsid w:val="00EB4A78"/>
    <w:rsid w:val="00EB52CB"/>
    <w:rsid w:val="00EB5A58"/>
    <w:rsid w:val="00EB5A68"/>
    <w:rsid w:val="00EB5D12"/>
    <w:rsid w:val="00EB6C7A"/>
    <w:rsid w:val="00EB6E6C"/>
    <w:rsid w:val="00EB7E74"/>
    <w:rsid w:val="00EC010D"/>
    <w:rsid w:val="00EC0226"/>
    <w:rsid w:val="00EC025E"/>
    <w:rsid w:val="00EC0615"/>
    <w:rsid w:val="00EC063F"/>
    <w:rsid w:val="00EC068B"/>
    <w:rsid w:val="00EC0E30"/>
    <w:rsid w:val="00EC0EDB"/>
    <w:rsid w:val="00EC2E58"/>
    <w:rsid w:val="00EC44D3"/>
    <w:rsid w:val="00EC45A1"/>
    <w:rsid w:val="00EC4DCE"/>
    <w:rsid w:val="00EC5A7D"/>
    <w:rsid w:val="00EC5AE5"/>
    <w:rsid w:val="00EC5F23"/>
    <w:rsid w:val="00EC612B"/>
    <w:rsid w:val="00EC669B"/>
    <w:rsid w:val="00EC78E6"/>
    <w:rsid w:val="00EC7986"/>
    <w:rsid w:val="00EC7EF3"/>
    <w:rsid w:val="00EC7F67"/>
    <w:rsid w:val="00ED019B"/>
    <w:rsid w:val="00ED054F"/>
    <w:rsid w:val="00ED0633"/>
    <w:rsid w:val="00ED1E6D"/>
    <w:rsid w:val="00ED21DD"/>
    <w:rsid w:val="00ED24C1"/>
    <w:rsid w:val="00ED2F1D"/>
    <w:rsid w:val="00ED3025"/>
    <w:rsid w:val="00ED3A02"/>
    <w:rsid w:val="00ED3B5F"/>
    <w:rsid w:val="00ED4272"/>
    <w:rsid w:val="00ED432B"/>
    <w:rsid w:val="00ED4563"/>
    <w:rsid w:val="00ED5893"/>
    <w:rsid w:val="00ED5A20"/>
    <w:rsid w:val="00ED60E2"/>
    <w:rsid w:val="00ED72E6"/>
    <w:rsid w:val="00ED7734"/>
    <w:rsid w:val="00ED77AC"/>
    <w:rsid w:val="00ED7E83"/>
    <w:rsid w:val="00EE0840"/>
    <w:rsid w:val="00EE13A9"/>
    <w:rsid w:val="00EE19B6"/>
    <w:rsid w:val="00EE1A9C"/>
    <w:rsid w:val="00EE1AD6"/>
    <w:rsid w:val="00EE2491"/>
    <w:rsid w:val="00EE318C"/>
    <w:rsid w:val="00EE37AC"/>
    <w:rsid w:val="00EE3AC1"/>
    <w:rsid w:val="00EE3C60"/>
    <w:rsid w:val="00EE4657"/>
    <w:rsid w:val="00EE4B53"/>
    <w:rsid w:val="00EE518E"/>
    <w:rsid w:val="00EE5639"/>
    <w:rsid w:val="00EE5A4B"/>
    <w:rsid w:val="00EE65FD"/>
    <w:rsid w:val="00EE6D97"/>
    <w:rsid w:val="00EF1037"/>
    <w:rsid w:val="00EF10D2"/>
    <w:rsid w:val="00EF1143"/>
    <w:rsid w:val="00EF13C4"/>
    <w:rsid w:val="00EF1F2F"/>
    <w:rsid w:val="00EF25FA"/>
    <w:rsid w:val="00EF27DD"/>
    <w:rsid w:val="00EF2B14"/>
    <w:rsid w:val="00EF3723"/>
    <w:rsid w:val="00EF3B87"/>
    <w:rsid w:val="00EF5E69"/>
    <w:rsid w:val="00EF65D0"/>
    <w:rsid w:val="00EF6A81"/>
    <w:rsid w:val="00EF6ADE"/>
    <w:rsid w:val="00EF6BD5"/>
    <w:rsid w:val="00EF6ED3"/>
    <w:rsid w:val="00EF7069"/>
    <w:rsid w:val="00EF71DB"/>
    <w:rsid w:val="00EF78AD"/>
    <w:rsid w:val="00F00342"/>
    <w:rsid w:val="00F00467"/>
    <w:rsid w:val="00F0086B"/>
    <w:rsid w:val="00F01582"/>
    <w:rsid w:val="00F01C02"/>
    <w:rsid w:val="00F01D6D"/>
    <w:rsid w:val="00F01DA7"/>
    <w:rsid w:val="00F01DB7"/>
    <w:rsid w:val="00F02301"/>
    <w:rsid w:val="00F02CBA"/>
    <w:rsid w:val="00F034BB"/>
    <w:rsid w:val="00F04165"/>
    <w:rsid w:val="00F04B00"/>
    <w:rsid w:val="00F04DD9"/>
    <w:rsid w:val="00F05EB8"/>
    <w:rsid w:val="00F05F30"/>
    <w:rsid w:val="00F06397"/>
    <w:rsid w:val="00F07826"/>
    <w:rsid w:val="00F079F6"/>
    <w:rsid w:val="00F07D8F"/>
    <w:rsid w:val="00F10C10"/>
    <w:rsid w:val="00F10CB3"/>
    <w:rsid w:val="00F10CBD"/>
    <w:rsid w:val="00F1115A"/>
    <w:rsid w:val="00F11280"/>
    <w:rsid w:val="00F114A0"/>
    <w:rsid w:val="00F114E8"/>
    <w:rsid w:val="00F11AF0"/>
    <w:rsid w:val="00F123FD"/>
    <w:rsid w:val="00F1301E"/>
    <w:rsid w:val="00F131BF"/>
    <w:rsid w:val="00F13DDF"/>
    <w:rsid w:val="00F143FB"/>
    <w:rsid w:val="00F15459"/>
    <w:rsid w:val="00F157EF"/>
    <w:rsid w:val="00F16840"/>
    <w:rsid w:val="00F16B24"/>
    <w:rsid w:val="00F17132"/>
    <w:rsid w:val="00F17438"/>
    <w:rsid w:val="00F1766C"/>
    <w:rsid w:val="00F1778D"/>
    <w:rsid w:val="00F17B5F"/>
    <w:rsid w:val="00F2024D"/>
    <w:rsid w:val="00F202E5"/>
    <w:rsid w:val="00F21744"/>
    <w:rsid w:val="00F21B1B"/>
    <w:rsid w:val="00F21C4E"/>
    <w:rsid w:val="00F21FF5"/>
    <w:rsid w:val="00F22255"/>
    <w:rsid w:val="00F22357"/>
    <w:rsid w:val="00F233F6"/>
    <w:rsid w:val="00F24B2C"/>
    <w:rsid w:val="00F24BEB"/>
    <w:rsid w:val="00F24C1B"/>
    <w:rsid w:val="00F2529A"/>
    <w:rsid w:val="00F2546A"/>
    <w:rsid w:val="00F25518"/>
    <w:rsid w:val="00F25E4E"/>
    <w:rsid w:val="00F26788"/>
    <w:rsid w:val="00F26A77"/>
    <w:rsid w:val="00F26B20"/>
    <w:rsid w:val="00F27664"/>
    <w:rsid w:val="00F303C6"/>
    <w:rsid w:val="00F30AB1"/>
    <w:rsid w:val="00F30ED9"/>
    <w:rsid w:val="00F3145A"/>
    <w:rsid w:val="00F32A19"/>
    <w:rsid w:val="00F32C9D"/>
    <w:rsid w:val="00F33118"/>
    <w:rsid w:val="00F33152"/>
    <w:rsid w:val="00F33291"/>
    <w:rsid w:val="00F33760"/>
    <w:rsid w:val="00F33A68"/>
    <w:rsid w:val="00F33E4E"/>
    <w:rsid w:val="00F35515"/>
    <w:rsid w:val="00F35525"/>
    <w:rsid w:val="00F3572A"/>
    <w:rsid w:val="00F358B5"/>
    <w:rsid w:val="00F35BA3"/>
    <w:rsid w:val="00F35C0E"/>
    <w:rsid w:val="00F35E27"/>
    <w:rsid w:val="00F36977"/>
    <w:rsid w:val="00F374A2"/>
    <w:rsid w:val="00F3756E"/>
    <w:rsid w:val="00F4044E"/>
    <w:rsid w:val="00F405F0"/>
    <w:rsid w:val="00F41BE2"/>
    <w:rsid w:val="00F41D4B"/>
    <w:rsid w:val="00F4241E"/>
    <w:rsid w:val="00F42573"/>
    <w:rsid w:val="00F42FBC"/>
    <w:rsid w:val="00F43286"/>
    <w:rsid w:val="00F4349B"/>
    <w:rsid w:val="00F439E9"/>
    <w:rsid w:val="00F44870"/>
    <w:rsid w:val="00F44B91"/>
    <w:rsid w:val="00F45532"/>
    <w:rsid w:val="00F45F3D"/>
    <w:rsid w:val="00F469B0"/>
    <w:rsid w:val="00F47422"/>
    <w:rsid w:val="00F47D16"/>
    <w:rsid w:val="00F5053C"/>
    <w:rsid w:val="00F50823"/>
    <w:rsid w:val="00F50A7C"/>
    <w:rsid w:val="00F50C41"/>
    <w:rsid w:val="00F517A9"/>
    <w:rsid w:val="00F53125"/>
    <w:rsid w:val="00F532FD"/>
    <w:rsid w:val="00F5351D"/>
    <w:rsid w:val="00F53C57"/>
    <w:rsid w:val="00F54562"/>
    <w:rsid w:val="00F55C94"/>
    <w:rsid w:val="00F56430"/>
    <w:rsid w:val="00F56C6E"/>
    <w:rsid w:val="00F56CBC"/>
    <w:rsid w:val="00F56F6A"/>
    <w:rsid w:val="00F57FFA"/>
    <w:rsid w:val="00F6007C"/>
    <w:rsid w:val="00F60404"/>
    <w:rsid w:val="00F60624"/>
    <w:rsid w:val="00F607C5"/>
    <w:rsid w:val="00F608D7"/>
    <w:rsid w:val="00F60AED"/>
    <w:rsid w:val="00F60C07"/>
    <w:rsid w:val="00F613BA"/>
    <w:rsid w:val="00F61D73"/>
    <w:rsid w:val="00F61D94"/>
    <w:rsid w:val="00F629BA"/>
    <w:rsid w:val="00F62E66"/>
    <w:rsid w:val="00F634AA"/>
    <w:rsid w:val="00F63D24"/>
    <w:rsid w:val="00F64313"/>
    <w:rsid w:val="00F6446D"/>
    <w:rsid w:val="00F644FF"/>
    <w:rsid w:val="00F649CF"/>
    <w:rsid w:val="00F64E1A"/>
    <w:rsid w:val="00F64F2E"/>
    <w:rsid w:val="00F65016"/>
    <w:rsid w:val="00F65184"/>
    <w:rsid w:val="00F651F2"/>
    <w:rsid w:val="00F65833"/>
    <w:rsid w:val="00F66018"/>
    <w:rsid w:val="00F66075"/>
    <w:rsid w:val="00F661BC"/>
    <w:rsid w:val="00F6659A"/>
    <w:rsid w:val="00F676E5"/>
    <w:rsid w:val="00F705EA"/>
    <w:rsid w:val="00F7099E"/>
    <w:rsid w:val="00F70C6A"/>
    <w:rsid w:val="00F71CA9"/>
    <w:rsid w:val="00F7268A"/>
    <w:rsid w:val="00F726AE"/>
    <w:rsid w:val="00F72A77"/>
    <w:rsid w:val="00F72D75"/>
    <w:rsid w:val="00F73107"/>
    <w:rsid w:val="00F73165"/>
    <w:rsid w:val="00F73585"/>
    <w:rsid w:val="00F73946"/>
    <w:rsid w:val="00F73A22"/>
    <w:rsid w:val="00F73C4A"/>
    <w:rsid w:val="00F73F4A"/>
    <w:rsid w:val="00F74048"/>
    <w:rsid w:val="00F742C6"/>
    <w:rsid w:val="00F745F3"/>
    <w:rsid w:val="00F74CB6"/>
    <w:rsid w:val="00F753B2"/>
    <w:rsid w:val="00F7594B"/>
    <w:rsid w:val="00F75D4C"/>
    <w:rsid w:val="00F76754"/>
    <w:rsid w:val="00F76BFA"/>
    <w:rsid w:val="00F77F9A"/>
    <w:rsid w:val="00F77FC1"/>
    <w:rsid w:val="00F8061C"/>
    <w:rsid w:val="00F80C8A"/>
    <w:rsid w:val="00F80C9E"/>
    <w:rsid w:val="00F816C9"/>
    <w:rsid w:val="00F819C3"/>
    <w:rsid w:val="00F81D4F"/>
    <w:rsid w:val="00F81E6D"/>
    <w:rsid w:val="00F82602"/>
    <w:rsid w:val="00F82A71"/>
    <w:rsid w:val="00F83272"/>
    <w:rsid w:val="00F835BD"/>
    <w:rsid w:val="00F83A18"/>
    <w:rsid w:val="00F83B37"/>
    <w:rsid w:val="00F83C9E"/>
    <w:rsid w:val="00F84119"/>
    <w:rsid w:val="00F84345"/>
    <w:rsid w:val="00F849C3"/>
    <w:rsid w:val="00F85049"/>
    <w:rsid w:val="00F85387"/>
    <w:rsid w:val="00F8581E"/>
    <w:rsid w:val="00F866F8"/>
    <w:rsid w:val="00F86745"/>
    <w:rsid w:val="00F86DE6"/>
    <w:rsid w:val="00F87593"/>
    <w:rsid w:val="00F90F3F"/>
    <w:rsid w:val="00F91C6D"/>
    <w:rsid w:val="00F91CB4"/>
    <w:rsid w:val="00F92462"/>
    <w:rsid w:val="00F92586"/>
    <w:rsid w:val="00F93276"/>
    <w:rsid w:val="00F94100"/>
    <w:rsid w:val="00F94F1A"/>
    <w:rsid w:val="00F95272"/>
    <w:rsid w:val="00F95315"/>
    <w:rsid w:val="00F95783"/>
    <w:rsid w:val="00F95B8D"/>
    <w:rsid w:val="00F9657E"/>
    <w:rsid w:val="00F96667"/>
    <w:rsid w:val="00F96C1F"/>
    <w:rsid w:val="00F9741E"/>
    <w:rsid w:val="00F97E1F"/>
    <w:rsid w:val="00FA0A2D"/>
    <w:rsid w:val="00FA103B"/>
    <w:rsid w:val="00FA1251"/>
    <w:rsid w:val="00FA14B1"/>
    <w:rsid w:val="00FA1B1B"/>
    <w:rsid w:val="00FA225F"/>
    <w:rsid w:val="00FA34A6"/>
    <w:rsid w:val="00FA4540"/>
    <w:rsid w:val="00FA597A"/>
    <w:rsid w:val="00FA5D99"/>
    <w:rsid w:val="00FA654B"/>
    <w:rsid w:val="00FA6C55"/>
    <w:rsid w:val="00FA7B72"/>
    <w:rsid w:val="00FA7FE3"/>
    <w:rsid w:val="00FB01E6"/>
    <w:rsid w:val="00FB1AEF"/>
    <w:rsid w:val="00FB28FF"/>
    <w:rsid w:val="00FB3ABD"/>
    <w:rsid w:val="00FB4F04"/>
    <w:rsid w:val="00FB6A13"/>
    <w:rsid w:val="00FB78A4"/>
    <w:rsid w:val="00FC0042"/>
    <w:rsid w:val="00FC0D08"/>
    <w:rsid w:val="00FC153A"/>
    <w:rsid w:val="00FC1D1E"/>
    <w:rsid w:val="00FC1E02"/>
    <w:rsid w:val="00FC1F8E"/>
    <w:rsid w:val="00FC33FC"/>
    <w:rsid w:val="00FC3548"/>
    <w:rsid w:val="00FC3DFC"/>
    <w:rsid w:val="00FC406A"/>
    <w:rsid w:val="00FC4534"/>
    <w:rsid w:val="00FC5D25"/>
    <w:rsid w:val="00FC63FC"/>
    <w:rsid w:val="00FC7363"/>
    <w:rsid w:val="00FC7529"/>
    <w:rsid w:val="00FC77D3"/>
    <w:rsid w:val="00FD09BD"/>
    <w:rsid w:val="00FD14FF"/>
    <w:rsid w:val="00FD1623"/>
    <w:rsid w:val="00FD1FB4"/>
    <w:rsid w:val="00FD3320"/>
    <w:rsid w:val="00FD3699"/>
    <w:rsid w:val="00FD39C6"/>
    <w:rsid w:val="00FD3DED"/>
    <w:rsid w:val="00FD40D2"/>
    <w:rsid w:val="00FD40FE"/>
    <w:rsid w:val="00FD4179"/>
    <w:rsid w:val="00FD475E"/>
    <w:rsid w:val="00FD4FAF"/>
    <w:rsid w:val="00FD5181"/>
    <w:rsid w:val="00FD561A"/>
    <w:rsid w:val="00FD584D"/>
    <w:rsid w:val="00FD5B05"/>
    <w:rsid w:val="00FD6DFE"/>
    <w:rsid w:val="00FD6FC3"/>
    <w:rsid w:val="00FD708C"/>
    <w:rsid w:val="00FE0089"/>
    <w:rsid w:val="00FE1486"/>
    <w:rsid w:val="00FE14B4"/>
    <w:rsid w:val="00FE1ECC"/>
    <w:rsid w:val="00FE25EC"/>
    <w:rsid w:val="00FE3255"/>
    <w:rsid w:val="00FE345D"/>
    <w:rsid w:val="00FE3894"/>
    <w:rsid w:val="00FE3FF0"/>
    <w:rsid w:val="00FE409A"/>
    <w:rsid w:val="00FE468E"/>
    <w:rsid w:val="00FE4797"/>
    <w:rsid w:val="00FE4DE7"/>
    <w:rsid w:val="00FE5339"/>
    <w:rsid w:val="00FE584E"/>
    <w:rsid w:val="00FE5856"/>
    <w:rsid w:val="00FE5C9F"/>
    <w:rsid w:val="00FE5DDF"/>
    <w:rsid w:val="00FE6214"/>
    <w:rsid w:val="00FE6D5A"/>
    <w:rsid w:val="00FE71B4"/>
    <w:rsid w:val="00FE74DD"/>
    <w:rsid w:val="00FE7AD3"/>
    <w:rsid w:val="00FF0438"/>
    <w:rsid w:val="00FF0999"/>
    <w:rsid w:val="00FF0ADC"/>
    <w:rsid w:val="00FF162C"/>
    <w:rsid w:val="00FF1AE5"/>
    <w:rsid w:val="00FF1B05"/>
    <w:rsid w:val="00FF2437"/>
    <w:rsid w:val="00FF2947"/>
    <w:rsid w:val="00FF39EE"/>
    <w:rsid w:val="00FF3D89"/>
    <w:rsid w:val="00FF3F2F"/>
    <w:rsid w:val="00FF4077"/>
    <w:rsid w:val="00FF4A69"/>
    <w:rsid w:val="00FF4B53"/>
    <w:rsid w:val="00FF4CED"/>
    <w:rsid w:val="00FF4DAA"/>
    <w:rsid w:val="00FF556E"/>
    <w:rsid w:val="00FF5762"/>
    <w:rsid w:val="00FF58CE"/>
    <w:rsid w:val="00FF59F8"/>
    <w:rsid w:val="00FF5EF4"/>
    <w:rsid w:val="00FF7145"/>
    <w:rsid w:val="00FF7568"/>
    <w:rsid w:val="00FF771D"/>
    <w:rsid w:val="00FF7BF7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B3"/>
  </w:style>
  <w:style w:type="paragraph" w:styleId="1">
    <w:name w:val="heading 1"/>
    <w:basedOn w:val="a"/>
    <w:next w:val="a"/>
    <w:link w:val="10"/>
    <w:uiPriority w:val="9"/>
    <w:qFormat/>
    <w:rsid w:val="005E6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3">
    <w:name w:val="Документ"/>
    <w:basedOn w:val="a"/>
    <w:uiPriority w:val="99"/>
    <w:rsid w:val="00C0787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2E3A"/>
    <w:pPr>
      <w:ind w:left="720"/>
      <w:contextualSpacing/>
    </w:pPr>
  </w:style>
  <w:style w:type="character" w:customStyle="1" w:styleId="apple-converted-space">
    <w:name w:val="apple-converted-space"/>
    <w:basedOn w:val="a0"/>
    <w:rsid w:val="00785D8F"/>
  </w:style>
  <w:style w:type="character" w:styleId="a7">
    <w:name w:val="Hyperlink"/>
    <w:basedOn w:val="a0"/>
    <w:unhideWhenUsed/>
    <w:rsid w:val="00785D8F"/>
    <w:rPr>
      <w:color w:val="0000FF"/>
      <w:u w:val="single"/>
    </w:rPr>
  </w:style>
  <w:style w:type="paragraph" w:customStyle="1" w:styleId="s3">
    <w:name w:val="s_3"/>
    <w:basedOn w:val="a"/>
    <w:rsid w:val="0082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9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1BF"/>
  </w:style>
  <w:style w:type="paragraph" w:styleId="aa">
    <w:name w:val="footer"/>
    <w:basedOn w:val="a"/>
    <w:link w:val="ab"/>
    <w:uiPriority w:val="99"/>
    <w:unhideWhenUsed/>
    <w:rsid w:val="00A9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1BF"/>
  </w:style>
  <w:style w:type="paragraph" w:customStyle="1" w:styleId="s1">
    <w:name w:val="s_1"/>
    <w:basedOn w:val="a"/>
    <w:rsid w:val="00C7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64A49"/>
    <w:rPr>
      <w:i/>
      <w:iCs/>
    </w:rPr>
  </w:style>
  <w:style w:type="paragraph" w:customStyle="1" w:styleId="Textbody">
    <w:name w:val="Text body"/>
    <w:basedOn w:val="a"/>
    <w:rsid w:val="004C1B9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ad">
    <w:name w:val="footnote text"/>
    <w:aliases w:val="Знак"/>
    <w:basedOn w:val="a"/>
    <w:link w:val="ae"/>
    <w:unhideWhenUsed/>
    <w:rsid w:val="004515B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 Знак"/>
    <w:basedOn w:val="a0"/>
    <w:link w:val="ad"/>
    <w:rsid w:val="004515B6"/>
    <w:rPr>
      <w:sz w:val="20"/>
      <w:szCs w:val="20"/>
    </w:rPr>
  </w:style>
  <w:style w:type="paragraph" w:customStyle="1" w:styleId="21">
    <w:name w:val="Основной текст 21"/>
    <w:basedOn w:val="a"/>
    <w:rsid w:val="001D24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Body Text Indent"/>
    <w:basedOn w:val="a"/>
    <w:link w:val="af0"/>
    <w:rsid w:val="001D243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1D243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B7655D"/>
    <w:rPr>
      <w:b/>
      <w:bCs/>
    </w:rPr>
  </w:style>
  <w:style w:type="table" w:styleId="af2">
    <w:name w:val="Table Grid"/>
    <w:basedOn w:val="a1"/>
    <w:uiPriority w:val="59"/>
    <w:rsid w:val="0047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E6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4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unhideWhenUsed/>
    <w:rsid w:val="009F4392"/>
    <w:rPr>
      <w:rFonts w:ascii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82187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21875"/>
  </w:style>
  <w:style w:type="character" w:customStyle="1" w:styleId="sectioninfo">
    <w:name w:val="section__info"/>
    <w:basedOn w:val="a0"/>
    <w:rsid w:val="00012878"/>
  </w:style>
  <w:style w:type="paragraph" w:customStyle="1" w:styleId="western">
    <w:name w:val="western"/>
    <w:basedOn w:val="a"/>
    <w:rsid w:val="0006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B36E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DB36E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 объекта2"/>
    <w:basedOn w:val="a"/>
    <w:rsid w:val="00C17F81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F02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Должность1"/>
    <w:basedOn w:val="a"/>
    <w:rsid w:val="006329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3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56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9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7805-F869-494D-834A-6BFD3D94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16695</TotalTime>
  <Pages>4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Zotova</dc:creator>
  <cp:lastModifiedBy>Pivchenko</cp:lastModifiedBy>
  <cp:revision>2394</cp:revision>
  <cp:lastPrinted>2024-02-05T02:55:00Z</cp:lastPrinted>
  <dcterms:created xsi:type="dcterms:W3CDTF">2023-10-24T00:41:00Z</dcterms:created>
  <dcterms:modified xsi:type="dcterms:W3CDTF">2024-02-08T08:33:00Z</dcterms:modified>
</cp:coreProperties>
</file>