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356"/>
      </w:tblGrid>
      <w:tr w:rsidR="004C1B94" w:rsidTr="004C1B94">
        <w:tc>
          <w:tcPr>
            <w:tcW w:w="9356" w:type="dxa"/>
            <w:hideMark/>
          </w:tcPr>
          <w:p w:rsidR="004C1B94" w:rsidRDefault="004C1B94">
            <w:pPr>
              <w:pStyle w:val="Textbody"/>
              <w:spacing w:after="0" w:line="240" w:lineRule="atLeast"/>
              <w:jc w:val="center"/>
              <w:rPr>
                <w:lang w:val="ru-RU"/>
              </w:rPr>
            </w:pPr>
            <w:r>
              <w:rPr>
                <w:rFonts w:ascii="Cambria" w:hAnsi="Cambria"/>
                <w:b/>
                <w:noProof/>
                <w:kern w:val="28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00050" cy="542925"/>
                  <wp:effectExtent l="0" t="0" r="0" b="9525"/>
                  <wp:docPr id="1" name="Рисунок 1" descr="Описание: Описание: 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B94" w:rsidRPr="00CB036C" w:rsidTr="004C1B94">
        <w:tc>
          <w:tcPr>
            <w:tcW w:w="9356" w:type="dxa"/>
          </w:tcPr>
          <w:p w:rsidR="004C1B94" w:rsidRPr="00CB036C" w:rsidRDefault="004C1B94">
            <w:pPr>
              <w:pStyle w:val="Textbody"/>
              <w:spacing w:after="0" w:line="240" w:lineRule="atLeast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4C1B94" w:rsidRPr="00C7157C" w:rsidRDefault="004C1B94">
            <w:pPr>
              <w:pStyle w:val="Textbody"/>
              <w:spacing w:after="0" w:line="240" w:lineRule="atLeast"/>
              <w:jc w:val="center"/>
              <w:rPr>
                <w:lang w:val="ru-RU"/>
              </w:rPr>
            </w:pPr>
            <w:r w:rsidRPr="00C7157C">
              <w:rPr>
                <w:b/>
                <w:lang w:val="ru-RU"/>
              </w:rPr>
              <w:t>Контрольно-счетный орган Каратузского района</w:t>
            </w:r>
          </w:p>
        </w:tc>
      </w:tr>
    </w:tbl>
    <w:p w:rsidR="004C1B94" w:rsidRPr="00CB036C" w:rsidRDefault="004C1B94" w:rsidP="004C1B94">
      <w:pPr>
        <w:tabs>
          <w:tab w:val="left" w:pos="5104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C1B94" w:rsidRDefault="00C23366" w:rsidP="004C1B9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6329D1" w:rsidRDefault="006329D1" w:rsidP="006329D1">
      <w:pPr>
        <w:pStyle w:val="11"/>
        <w:spacing w:line="240" w:lineRule="atLeast"/>
        <w:ind w:firstLine="708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по результатам экспертно – аналитического мероприятия </w:t>
      </w:r>
      <w:r>
        <w:rPr>
          <w:rFonts w:eastAsiaTheme="minorHAnsi"/>
          <w:b/>
          <w:sz w:val="24"/>
          <w:szCs w:val="24"/>
          <w:lang w:eastAsia="en-US"/>
        </w:rPr>
        <w:t xml:space="preserve">«Аудит в сфере </w:t>
      </w:r>
      <w:r w:rsidR="007B59DE">
        <w:rPr>
          <w:rFonts w:eastAsiaTheme="minorHAnsi"/>
          <w:b/>
          <w:sz w:val="24"/>
          <w:szCs w:val="24"/>
          <w:lang w:eastAsia="en-US"/>
        </w:rPr>
        <w:t>закупок в отношении Каратузского сельсовета» за 2023 год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6329D1" w:rsidRPr="00C7157C" w:rsidRDefault="006329D1" w:rsidP="004C1B9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0" w:type="dxa"/>
        <w:tblLayout w:type="fixed"/>
        <w:tblLook w:val="04A0"/>
      </w:tblPr>
      <w:tblGrid>
        <w:gridCol w:w="9600"/>
      </w:tblGrid>
      <w:tr w:rsidR="004C1B94" w:rsidRPr="00C7157C" w:rsidTr="007E7913">
        <w:trPr>
          <w:trHeight w:val="101"/>
        </w:trPr>
        <w:tc>
          <w:tcPr>
            <w:tcW w:w="9600" w:type="dxa"/>
            <w:hideMark/>
          </w:tcPr>
          <w:p w:rsidR="0096153E" w:rsidRDefault="00D01F50" w:rsidP="0096153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409E6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Каратузское                                                                         </w:t>
            </w:r>
            <w:r w:rsidR="00A44C32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D3808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40A99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57A9C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1162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26D58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B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25702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B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5702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1F50" w:rsidRPr="00C7157C" w:rsidRDefault="00D01F50" w:rsidP="0096153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4C1B94" w:rsidRPr="00BF41BE" w:rsidRDefault="005A6D86" w:rsidP="005A6D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4C1B94" w:rsidRPr="00BF4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1.Основание </w:t>
      </w:r>
      <w:r w:rsidR="007B0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экспертно-аналитического мероприятия</w:t>
      </w:r>
      <w:r w:rsidR="004C1B94" w:rsidRPr="00BF4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C1B94" w:rsidRPr="00BF41BE">
        <w:rPr>
          <w:rFonts w:ascii="Times New Roman" w:hAnsi="Times New Roman" w:cs="Times New Roman"/>
          <w:sz w:val="24"/>
          <w:szCs w:val="24"/>
        </w:rPr>
        <w:t xml:space="preserve"> </w:t>
      </w:r>
      <w:r w:rsidR="001D3C67" w:rsidRPr="00BF41BE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B59DE">
        <w:rPr>
          <w:rFonts w:ascii="Times New Roman" w:hAnsi="Times New Roman" w:cs="Times New Roman"/>
          <w:sz w:val="24"/>
          <w:szCs w:val="24"/>
        </w:rPr>
        <w:t>1</w:t>
      </w:r>
      <w:r w:rsidR="001D3C67" w:rsidRPr="00BF41BE">
        <w:rPr>
          <w:rFonts w:ascii="Times New Roman" w:hAnsi="Times New Roman" w:cs="Times New Roman"/>
          <w:sz w:val="24"/>
          <w:szCs w:val="24"/>
        </w:rPr>
        <w:t>.</w:t>
      </w:r>
      <w:r w:rsidR="00B25702" w:rsidRPr="00BF41BE">
        <w:rPr>
          <w:rFonts w:ascii="Times New Roman" w:hAnsi="Times New Roman" w:cs="Times New Roman"/>
          <w:sz w:val="24"/>
          <w:szCs w:val="24"/>
        </w:rPr>
        <w:t xml:space="preserve">9 раздела </w:t>
      </w:r>
      <w:r w:rsidR="007B59DE">
        <w:rPr>
          <w:rFonts w:ascii="Times New Roman" w:hAnsi="Times New Roman" w:cs="Times New Roman"/>
          <w:sz w:val="24"/>
          <w:szCs w:val="24"/>
        </w:rPr>
        <w:t>1</w:t>
      </w:r>
      <w:r w:rsidR="00B25702" w:rsidRPr="00BF41BE">
        <w:rPr>
          <w:rFonts w:ascii="Times New Roman" w:hAnsi="Times New Roman" w:cs="Times New Roman"/>
          <w:sz w:val="24"/>
          <w:szCs w:val="24"/>
        </w:rPr>
        <w:t xml:space="preserve">  «Экспертно – аналитическ</w:t>
      </w:r>
      <w:r w:rsidR="005C7594">
        <w:rPr>
          <w:rFonts w:ascii="Times New Roman" w:hAnsi="Times New Roman" w:cs="Times New Roman"/>
          <w:sz w:val="24"/>
          <w:szCs w:val="24"/>
        </w:rPr>
        <w:t>и</w:t>
      </w:r>
      <w:r w:rsidR="00B25702" w:rsidRPr="00BF41BE">
        <w:rPr>
          <w:rFonts w:ascii="Times New Roman" w:hAnsi="Times New Roman" w:cs="Times New Roman"/>
          <w:sz w:val="24"/>
          <w:szCs w:val="24"/>
        </w:rPr>
        <w:t>е мероприятия»</w:t>
      </w:r>
      <w:r w:rsidR="00B25702" w:rsidRPr="00BF41BE">
        <w:rPr>
          <w:sz w:val="24"/>
          <w:szCs w:val="24"/>
        </w:rPr>
        <w:t xml:space="preserve"> </w:t>
      </w:r>
      <w:r w:rsidR="00B25702" w:rsidRPr="00BF41BE">
        <w:rPr>
          <w:rFonts w:ascii="Times New Roman" w:hAnsi="Times New Roman" w:cs="Times New Roman"/>
          <w:sz w:val="24"/>
          <w:szCs w:val="24"/>
        </w:rPr>
        <w:t xml:space="preserve">Плана работы Контрольно-счетного органа Каратузского района на 2024 год, </w:t>
      </w:r>
      <w:r w:rsidR="001D3C67" w:rsidRPr="00BF41BE">
        <w:rPr>
          <w:rFonts w:ascii="Times New Roman" w:hAnsi="Times New Roman" w:cs="Times New Roman"/>
          <w:sz w:val="24"/>
          <w:szCs w:val="24"/>
        </w:rPr>
        <w:t xml:space="preserve">приказ Контрольно-счетного органа Каратузского района от </w:t>
      </w:r>
      <w:r w:rsidR="007B59DE">
        <w:rPr>
          <w:rFonts w:ascii="Times New Roman" w:hAnsi="Times New Roman" w:cs="Times New Roman"/>
          <w:sz w:val="24"/>
          <w:szCs w:val="24"/>
        </w:rPr>
        <w:t>01.02.2024</w:t>
      </w:r>
      <w:r w:rsidR="001D3C67" w:rsidRPr="00BF41BE">
        <w:rPr>
          <w:rFonts w:ascii="Times New Roman" w:hAnsi="Times New Roman" w:cs="Times New Roman"/>
          <w:sz w:val="24"/>
          <w:szCs w:val="24"/>
        </w:rPr>
        <w:t xml:space="preserve">  №</w:t>
      </w:r>
      <w:r w:rsidR="00B25702" w:rsidRPr="00BF41BE">
        <w:rPr>
          <w:rFonts w:ascii="Times New Roman" w:hAnsi="Times New Roman" w:cs="Times New Roman"/>
          <w:sz w:val="24"/>
          <w:szCs w:val="24"/>
        </w:rPr>
        <w:t>3</w:t>
      </w:r>
      <w:r w:rsidR="001D3C67" w:rsidRPr="00BF41BE">
        <w:rPr>
          <w:rFonts w:ascii="Times New Roman" w:hAnsi="Times New Roman" w:cs="Times New Roman"/>
          <w:sz w:val="24"/>
          <w:szCs w:val="24"/>
        </w:rPr>
        <w:t>-п</w:t>
      </w:r>
      <w:r w:rsidR="007B59DE">
        <w:rPr>
          <w:rFonts w:ascii="Times New Roman" w:hAnsi="Times New Roman" w:cs="Times New Roman"/>
          <w:sz w:val="24"/>
          <w:szCs w:val="24"/>
        </w:rPr>
        <w:t>, письмо главы района от 06.12.2023 №2985</w:t>
      </w:r>
      <w:r w:rsidR="00B25702" w:rsidRPr="00BF41BE">
        <w:rPr>
          <w:rFonts w:ascii="Times New Roman" w:hAnsi="Times New Roman" w:cs="Times New Roman"/>
          <w:sz w:val="24"/>
          <w:szCs w:val="24"/>
        </w:rPr>
        <w:t>.</w:t>
      </w:r>
    </w:p>
    <w:p w:rsidR="00EC7B3A" w:rsidRPr="00FD4E3F" w:rsidRDefault="005A6D86" w:rsidP="005A6D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4C1B94" w:rsidRPr="00BF4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2.Объект</w:t>
      </w:r>
      <w:r w:rsidR="007B0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экспертно-аналитического мероприятия</w:t>
      </w:r>
      <w:r w:rsidR="004C1B94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C7B3A" w:rsidRPr="002E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Каратузского сельсовета (далее – администрация поселения, </w:t>
      </w:r>
      <w:r w:rsidR="00DF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поселение, </w:t>
      </w:r>
      <w:r w:rsidR="00EC7B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EC7B3A" w:rsidRPr="002E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муниципальное бюджетное учреждение «Каратузская сельская централизованная бухгалтерия» (далее – МБУ «КСЦБ»). </w:t>
      </w:r>
    </w:p>
    <w:p w:rsidR="004C1B94" w:rsidRPr="00BF41BE" w:rsidRDefault="005A6D86" w:rsidP="005A6D8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4C1B94" w:rsidRPr="00BF4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7B0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экспертно-аналитического мероприятия</w:t>
      </w:r>
      <w:r w:rsidR="004C1B94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9513F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результатов закупок, достижения целей осуществления закупок.</w:t>
      </w:r>
    </w:p>
    <w:p w:rsidR="004C1B94" w:rsidRDefault="005A6D86" w:rsidP="005A6D86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5572FA" w:rsidRPr="00BF4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C1B94" w:rsidRPr="00BF4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.Проверяемый период</w:t>
      </w:r>
      <w:r w:rsidR="004C1B94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>: 202</w:t>
      </w:r>
      <w:r w:rsidR="00EC7B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1B94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C7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698" w:rsidRDefault="005A6D86" w:rsidP="005A6D86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7B6698" w:rsidRPr="007B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7B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Рассматриваемые вопросы:</w:t>
      </w:r>
    </w:p>
    <w:p w:rsidR="007B6698" w:rsidRDefault="005A6D86" w:rsidP="005A6D86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B6698" w:rsidRPr="00F9657E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F9657E" w:rsidRPr="00F9657E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.Организация закупок.</w:t>
      </w:r>
    </w:p>
    <w:p w:rsidR="00F9657E" w:rsidRDefault="005A6D86" w:rsidP="005A6D86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657E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4.2.Планирование закупок.</w:t>
      </w:r>
    </w:p>
    <w:p w:rsidR="00EC7B3A" w:rsidRDefault="005A6D86" w:rsidP="005A6D86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657E">
        <w:rPr>
          <w:rFonts w:ascii="Times New Roman" w:eastAsia="Times New Roman" w:hAnsi="Times New Roman" w:cs="Times New Roman"/>
          <w:sz w:val="24"/>
          <w:szCs w:val="24"/>
          <w:lang w:eastAsia="ru-RU"/>
        </w:rPr>
        <w:t>4.3.Проверка соблюдения законодательства при осуществлении закупок.</w:t>
      </w:r>
    </w:p>
    <w:p w:rsidR="007B0379" w:rsidRDefault="005A6D86" w:rsidP="005A6D86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C7B3A">
        <w:rPr>
          <w:rFonts w:ascii="Times New Roman" w:eastAsia="Times New Roman" w:hAnsi="Times New Roman" w:cs="Times New Roman"/>
          <w:sz w:val="24"/>
          <w:szCs w:val="24"/>
          <w:lang w:eastAsia="ru-RU"/>
        </w:rPr>
        <w:t>4.4.Эффективность и целесообразность закупок.</w:t>
      </w:r>
      <w:r w:rsidR="003A3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7B0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C0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6D86" w:rsidRDefault="005A6D86" w:rsidP="005A6D86">
      <w:pPr>
        <w:adjustRightInd w:val="0"/>
        <w:spacing w:after="0" w:line="240" w:lineRule="atLeast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 xml:space="preserve">      </w:t>
      </w:r>
    </w:p>
    <w:p w:rsidR="008C0F22" w:rsidRPr="00ED3025" w:rsidRDefault="005A6D86" w:rsidP="005A6D86">
      <w:pPr>
        <w:adjustRightInd w:val="0"/>
        <w:spacing w:after="0" w:line="240" w:lineRule="atLeast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 xml:space="preserve">      </w:t>
      </w:r>
      <w:r w:rsidR="008C0F22" w:rsidRPr="00ED3025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>Сокращенные наименования, используемые в отчете:</w:t>
      </w:r>
    </w:p>
    <w:p w:rsidR="007B0379" w:rsidRDefault="005A6D86" w:rsidP="005A6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B0379" w:rsidRPr="007B03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8C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7B0379" w:rsidRPr="007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от 05.04.2013 №44-ФЗ «О контрактной системе в сфере закупок товаров, работ, услуг для обеспечения государственных и муниципальных нужд» (далее – </w:t>
      </w:r>
      <w:r w:rsidR="00904C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№44-ФЗ).</w:t>
      </w:r>
    </w:p>
    <w:p w:rsidR="00D31AA0" w:rsidRDefault="00D31AA0" w:rsidP="005A6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31A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26.07.2006 №135-ФЗ «О защите конкуренции»</w:t>
      </w:r>
      <w:r w:rsidRPr="00D31AA0">
        <w:rPr>
          <w:rFonts w:ascii="Times New Roman" w:hAnsi="Times New Roman" w:cs="Times New Roman"/>
          <w:sz w:val="24"/>
          <w:szCs w:val="24"/>
        </w:rPr>
        <w:t xml:space="preserve">  (далее – Федеральный закон №135-ФЗ)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CAC" w:rsidRPr="00D31AA0" w:rsidRDefault="00922CAC" w:rsidP="005A6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Федеральный закон </w:t>
      </w:r>
      <w:r w:rsidR="009B1C7D">
        <w:rPr>
          <w:rFonts w:ascii="Times New Roman" w:hAnsi="Times New Roman" w:cs="Times New Roman"/>
          <w:sz w:val="24"/>
          <w:szCs w:val="24"/>
        </w:rPr>
        <w:t xml:space="preserve">от 17.08.1995 №147-ФЗ </w:t>
      </w:r>
      <w:r>
        <w:rPr>
          <w:rFonts w:ascii="Times New Roman" w:hAnsi="Times New Roman" w:cs="Times New Roman"/>
          <w:sz w:val="24"/>
          <w:szCs w:val="24"/>
        </w:rPr>
        <w:t>«О естественных монополиях» (далее – Федеральный закон №147-ФЗ).</w:t>
      </w:r>
    </w:p>
    <w:p w:rsidR="00904C95" w:rsidRPr="007B0379" w:rsidRDefault="00904C95" w:rsidP="005A6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Бюджетного кодекса Российской Федерации (далее – Бюджетный кодекс РФ).</w:t>
      </w:r>
    </w:p>
    <w:p w:rsidR="005A6D86" w:rsidRPr="00AB638F" w:rsidRDefault="005A6D86" w:rsidP="005A6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759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416759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416759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 w:rsidRPr="00416759">
        <w:rPr>
          <w:rFonts w:ascii="Times New Roman" w:hAnsi="Times New Roman" w:cs="Times New Roman"/>
          <w:color w:val="000000"/>
          <w:sz w:val="24"/>
          <w:szCs w:val="24"/>
        </w:rPr>
        <w:t xml:space="preserve"> от 08.11.2013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16759">
        <w:rPr>
          <w:rFonts w:ascii="Times New Roman" w:hAnsi="Times New Roman" w:cs="Times New Roman"/>
          <w:color w:val="000000"/>
          <w:sz w:val="24"/>
          <w:szCs w:val="24"/>
        </w:rPr>
        <w:t>1005 (ред</w:t>
      </w:r>
      <w:r>
        <w:rPr>
          <w:rFonts w:ascii="Times New Roman" w:hAnsi="Times New Roman" w:cs="Times New Roman"/>
          <w:color w:val="000000"/>
          <w:sz w:val="24"/>
          <w:szCs w:val="24"/>
        </w:rPr>
        <w:t>акция</w:t>
      </w:r>
      <w:r w:rsidRPr="00416759">
        <w:rPr>
          <w:rFonts w:ascii="Times New Roman" w:hAnsi="Times New Roman" w:cs="Times New Roman"/>
          <w:color w:val="000000"/>
          <w:sz w:val="24"/>
          <w:szCs w:val="24"/>
        </w:rPr>
        <w:t xml:space="preserve"> от 15.10.2022)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16759">
        <w:rPr>
          <w:rFonts w:ascii="Times New Roman" w:hAnsi="Times New Roman" w:cs="Times New Roman"/>
          <w:color w:val="000000"/>
          <w:sz w:val="24"/>
          <w:szCs w:val="24"/>
        </w:rPr>
        <w:t xml:space="preserve">О независимых гарантиях, используемых для целей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16759">
        <w:rPr>
          <w:rFonts w:ascii="Times New Roman" w:hAnsi="Times New Roman" w:cs="Times New Roman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Постановление №1005).  </w:t>
      </w:r>
      <w:r w:rsidRPr="004D5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2CAC" w:rsidRDefault="00922CAC" w:rsidP="000D4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62D" w:rsidRPr="007B0379" w:rsidRDefault="005A6D86" w:rsidP="000D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F4A" w:rsidRPr="000D4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</w:t>
      </w:r>
      <w:r w:rsidR="00ED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отчета </w:t>
      </w:r>
      <w:r w:rsidR="00AF562D" w:rsidRPr="000D4A57">
        <w:rPr>
          <w:rFonts w:ascii="Times New Roman" w:hAnsi="Times New Roman" w:cs="Times New Roman"/>
          <w:sz w:val="24"/>
          <w:szCs w:val="24"/>
        </w:rPr>
        <w:t>по результатам проведения экспер</w:t>
      </w:r>
      <w:r w:rsidR="00B2297C" w:rsidRPr="000D4A57">
        <w:rPr>
          <w:rFonts w:ascii="Times New Roman" w:hAnsi="Times New Roman" w:cs="Times New Roman"/>
          <w:sz w:val="24"/>
          <w:szCs w:val="24"/>
        </w:rPr>
        <w:t>т</w:t>
      </w:r>
      <w:r w:rsidR="00AF562D" w:rsidRPr="000D4A57">
        <w:rPr>
          <w:rFonts w:ascii="Times New Roman" w:hAnsi="Times New Roman" w:cs="Times New Roman"/>
          <w:sz w:val="24"/>
          <w:szCs w:val="24"/>
        </w:rPr>
        <w:t xml:space="preserve">но-аналитического мероприятия </w:t>
      </w:r>
      <w:r w:rsidR="00113F4A" w:rsidRPr="000D4A57">
        <w:rPr>
          <w:rFonts w:ascii="Times New Roman" w:hAnsi="Times New Roman" w:cs="Times New Roman"/>
          <w:sz w:val="24"/>
          <w:szCs w:val="24"/>
        </w:rPr>
        <w:t xml:space="preserve">использовался классификатор нарушений, </w:t>
      </w:r>
      <w:r w:rsidR="000D4A57" w:rsidRPr="000D4A57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Коллегии Счетной Палаты Российской Федерации от 21.12.2021 №14ПК. </w:t>
      </w:r>
      <w:r w:rsidR="00113F4A">
        <w:rPr>
          <w:rFonts w:ascii="Times New Roman" w:hAnsi="Times New Roman" w:cs="Times New Roman"/>
          <w:sz w:val="24"/>
          <w:szCs w:val="24"/>
        </w:rPr>
        <w:t xml:space="preserve"> </w:t>
      </w:r>
      <w:r w:rsidR="00AF5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D86" w:rsidRDefault="005A6D86" w:rsidP="003A32D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3A32D1" w:rsidRDefault="005A6D86" w:rsidP="003A32D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1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1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экспертно-аналитического мероприятия</w:t>
      </w:r>
    </w:p>
    <w:p w:rsidR="00DF00BF" w:rsidRPr="00DF00BF" w:rsidRDefault="003A32D1" w:rsidP="00661794">
      <w:pPr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7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1794" w:rsidRPr="00DF0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00BF" w:rsidRPr="00DF00BF">
        <w:rPr>
          <w:rFonts w:ascii="Times New Roman" w:hAnsi="Times New Roman" w:cs="Times New Roman"/>
          <w:sz w:val="24"/>
          <w:szCs w:val="24"/>
        </w:rPr>
        <w:t xml:space="preserve">В проверяемом периоде </w:t>
      </w:r>
      <w:r w:rsidR="00DF00BF">
        <w:rPr>
          <w:rFonts w:ascii="Times New Roman" w:hAnsi="Times New Roman" w:cs="Times New Roman"/>
          <w:sz w:val="24"/>
          <w:szCs w:val="24"/>
        </w:rPr>
        <w:t>З</w:t>
      </w:r>
      <w:r w:rsidR="00DF00BF" w:rsidRPr="00DF00BF">
        <w:rPr>
          <w:rFonts w:ascii="Times New Roman" w:hAnsi="Times New Roman" w:cs="Times New Roman"/>
          <w:sz w:val="24"/>
          <w:szCs w:val="24"/>
        </w:rPr>
        <w:t>аказчик осуществлял свою д</w:t>
      </w:r>
      <w:r w:rsidR="00DF00BF">
        <w:rPr>
          <w:rFonts w:ascii="Times New Roman" w:hAnsi="Times New Roman" w:cs="Times New Roman"/>
          <w:sz w:val="24"/>
          <w:szCs w:val="24"/>
        </w:rPr>
        <w:t xml:space="preserve">еятельность на основании Устава администрации Каратузского сельсовета. Структура администрации поселения утверждена решением Каратузского сельского Совета депутатов, в </w:t>
      </w:r>
      <w:proofErr w:type="gramStart"/>
      <w:r w:rsidR="00DF00BF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DF00BF">
        <w:rPr>
          <w:rFonts w:ascii="Times New Roman" w:hAnsi="Times New Roman" w:cs="Times New Roman"/>
          <w:sz w:val="24"/>
          <w:szCs w:val="24"/>
        </w:rPr>
        <w:t xml:space="preserve"> входит МБУ «КСЦБ».</w:t>
      </w:r>
    </w:p>
    <w:p w:rsidR="003A32D1" w:rsidRDefault="00956046" w:rsidP="00956046">
      <w:pPr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lastRenderedPageBreak/>
        <w:t xml:space="preserve">     </w:t>
      </w:r>
      <w:r w:rsidR="00DF00B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3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.</w:t>
      </w:r>
      <w:r w:rsidR="00DF00B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В администрации поселения </w:t>
      </w:r>
      <w:r w:rsidR="003A32D1" w:rsidRPr="00BF105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ведение бухгалтерского учета организовано МБУ «</w:t>
      </w:r>
      <w:r w:rsidR="00DF00B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КС</w:t>
      </w:r>
      <w:r w:rsidR="003A32D1" w:rsidRPr="00BF105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ЦБ» на основании соглашения о ведении бухгалтерского</w:t>
      </w:r>
      <w:r w:rsidR="00DF00B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="003A32D1" w:rsidRPr="00BF105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учета от </w:t>
      </w:r>
      <w:r w:rsidR="00DF00B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20.05.2016</w:t>
      </w:r>
      <w:r w:rsidR="00BF105B" w:rsidRPr="00BF105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б/н</w:t>
      </w:r>
      <w:r w:rsidR="00DF00B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.</w:t>
      </w:r>
    </w:p>
    <w:p w:rsidR="000C682F" w:rsidRDefault="005A6D86" w:rsidP="005A6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F00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60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</w:t>
      </w:r>
      <w:r w:rsidR="000C682F" w:rsidRPr="000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в сфере закупок </w:t>
      </w:r>
      <w:r w:rsidR="000C682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C682F" w:rsidRPr="000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аказчиком </w:t>
      </w:r>
      <w:r w:rsidR="000C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 контрактный управляющий, для определения поставщиков (подрядчиков, исполнителей) в сфере закупок товаров, работ, услуг для муниципальных нужд создана единая комиссия  по осуществлению закупок, определен порядок ее работы. </w:t>
      </w:r>
      <w:proofErr w:type="gramStart"/>
      <w:r w:rsidR="00C70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приемки поставленного товара, выполненной работы (ее результата), оказанной услуги, а также отдельных этапов поставки товара, выполнения работы, оказания услуги)  Заказчиком создана приемочная комиссия.</w:t>
      </w:r>
      <w:proofErr w:type="gramEnd"/>
    </w:p>
    <w:p w:rsidR="004E04DC" w:rsidRDefault="005C0E32" w:rsidP="00C70B41">
      <w:pPr>
        <w:pStyle w:val="af3"/>
        <w:shd w:val="clear" w:color="auto" w:fill="FFFFFF"/>
        <w:spacing w:after="0" w:line="240" w:lineRule="auto"/>
        <w:jc w:val="both"/>
        <w:rPr>
          <w:rFonts w:eastAsia="Andale Sans UI"/>
          <w:kern w:val="1"/>
          <w:lang w:eastAsia="ar-SA"/>
        </w:rPr>
      </w:pPr>
      <w:r w:rsidRPr="005C0E32">
        <w:rPr>
          <w:rFonts w:eastAsia="Times New Roman"/>
          <w:bCs/>
          <w:iCs/>
          <w:lang w:eastAsia="ru-RU"/>
        </w:rPr>
        <w:t xml:space="preserve">     </w:t>
      </w:r>
      <w:r w:rsidR="00DE0F03">
        <w:rPr>
          <w:rFonts w:eastAsia="Times New Roman"/>
          <w:bCs/>
          <w:iCs/>
          <w:lang w:eastAsia="ru-RU"/>
        </w:rPr>
        <w:t xml:space="preserve">  </w:t>
      </w:r>
      <w:r w:rsidR="00C70B41">
        <w:rPr>
          <w:rFonts w:eastAsia="Times New Roman"/>
          <w:bCs/>
          <w:iCs/>
          <w:lang w:eastAsia="ru-RU"/>
        </w:rPr>
        <w:t>5</w:t>
      </w:r>
      <w:r w:rsidRPr="006C26BC">
        <w:rPr>
          <w:rFonts w:eastAsia="Lucida Sans Unicode"/>
          <w:color w:val="000000"/>
          <w:lang w:eastAsia="hi-IN" w:bidi="hi-IN"/>
        </w:rPr>
        <w:t>.</w:t>
      </w:r>
      <w:r w:rsidR="0004016F" w:rsidRPr="00E953ED">
        <w:rPr>
          <w:rFonts w:eastAsia="Calibri"/>
          <w:lang w:eastAsia="ar-SA"/>
        </w:rPr>
        <w:t>В ходе проведения экспертно-аналитического мероприятия осуществлена проверка 1</w:t>
      </w:r>
      <w:r w:rsidR="00C70B41">
        <w:rPr>
          <w:rFonts w:eastAsia="Calibri"/>
          <w:lang w:eastAsia="ar-SA"/>
        </w:rPr>
        <w:t>90</w:t>
      </w:r>
      <w:r w:rsidR="0004016F" w:rsidRPr="00E953ED">
        <w:rPr>
          <w:rFonts w:eastAsia="Calibri"/>
          <w:lang w:eastAsia="ar-SA"/>
        </w:rPr>
        <w:t xml:space="preserve"> закупок на сумму </w:t>
      </w:r>
      <w:r w:rsidR="00C70B41">
        <w:rPr>
          <w:rFonts w:eastAsia="Calibri"/>
          <w:lang w:eastAsia="ar-SA"/>
        </w:rPr>
        <w:t>92 805,64</w:t>
      </w:r>
      <w:r w:rsidR="0004016F" w:rsidRPr="00E953ED">
        <w:rPr>
          <w:rFonts w:eastAsia="Calibri"/>
          <w:lang w:eastAsia="ar-SA"/>
        </w:rPr>
        <w:t xml:space="preserve"> тыс. рублей. </w:t>
      </w:r>
      <w:r w:rsidR="0004016F" w:rsidRPr="00E953ED">
        <w:rPr>
          <w:rFonts w:eastAsia="Andale Sans UI"/>
          <w:kern w:val="1"/>
          <w:lang w:eastAsia="ar-SA"/>
        </w:rPr>
        <w:t xml:space="preserve">Доля контрактов, заключенных с единственным поставщиком </w:t>
      </w:r>
      <w:r w:rsidR="00C70B41">
        <w:rPr>
          <w:rFonts w:eastAsia="Andale Sans UI"/>
          <w:kern w:val="1"/>
          <w:lang w:eastAsia="ar-SA"/>
        </w:rPr>
        <w:t>в общем количестве контрактов составила 19,67%.</w:t>
      </w:r>
      <w:r w:rsidR="004E04DC" w:rsidRPr="004E04DC">
        <w:rPr>
          <w:rFonts w:eastAsia="Andale Sans UI"/>
          <w:kern w:val="1"/>
          <w:lang w:eastAsia="ar-SA"/>
        </w:rPr>
        <w:t xml:space="preserve">    </w:t>
      </w:r>
    </w:p>
    <w:p w:rsidR="004E04DC" w:rsidRDefault="004E04DC" w:rsidP="00C70B41">
      <w:pPr>
        <w:pStyle w:val="af3"/>
        <w:shd w:val="clear" w:color="auto" w:fill="FFFFFF"/>
        <w:spacing w:after="0" w:line="240" w:lineRule="auto"/>
        <w:jc w:val="both"/>
        <w:rPr>
          <w:rFonts w:eastAsia="Andale Sans UI"/>
          <w:kern w:val="1"/>
          <w:lang w:eastAsia="ar-SA"/>
        </w:rPr>
      </w:pPr>
      <w:r>
        <w:rPr>
          <w:rFonts w:eastAsia="Andale Sans UI"/>
          <w:kern w:val="1"/>
          <w:lang w:eastAsia="ar-SA"/>
        </w:rPr>
        <w:t xml:space="preserve">    </w:t>
      </w:r>
      <w:r w:rsidR="005A6D86">
        <w:rPr>
          <w:rFonts w:eastAsia="Andale Sans UI"/>
          <w:kern w:val="1"/>
          <w:lang w:eastAsia="ar-SA"/>
        </w:rPr>
        <w:t xml:space="preserve"> </w:t>
      </w:r>
      <w:r>
        <w:rPr>
          <w:rFonts w:eastAsia="Andale Sans UI"/>
          <w:kern w:val="1"/>
          <w:lang w:eastAsia="ar-SA"/>
        </w:rPr>
        <w:t xml:space="preserve">  В проверяемом периоде администрацией поселения проведен 1 электронный аукцион, по результатам которого заключен контракт на сумму 46 718,79 тыс. рублей, </w:t>
      </w:r>
      <w:r w:rsidR="00660182">
        <w:rPr>
          <w:rFonts w:eastAsia="Andale Sans UI"/>
          <w:kern w:val="1"/>
          <w:lang w:eastAsia="ar-SA"/>
        </w:rPr>
        <w:t xml:space="preserve">с единственным поставщиком на основании пунктов 1, 4, 8 Федерального закона №44-ФЗ </w:t>
      </w:r>
      <w:r>
        <w:rPr>
          <w:rFonts w:eastAsia="Andale Sans UI"/>
          <w:kern w:val="1"/>
          <w:lang w:eastAsia="ar-SA"/>
        </w:rPr>
        <w:t>заключено 178 контрактов на общую сумму 18</w:t>
      </w:r>
      <w:r w:rsidR="0013698B">
        <w:rPr>
          <w:rFonts w:eastAsia="Andale Sans UI"/>
          <w:kern w:val="1"/>
          <w:lang w:eastAsia="ar-SA"/>
        </w:rPr>
        <w:t xml:space="preserve"> </w:t>
      </w:r>
      <w:r>
        <w:rPr>
          <w:rFonts w:eastAsia="Andale Sans UI"/>
          <w:kern w:val="1"/>
          <w:lang w:eastAsia="ar-SA"/>
        </w:rPr>
        <w:t>236,20 тыс. рублей. Ц</w:t>
      </w:r>
      <w:r w:rsidRPr="004E04DC">
        <w:rPr>
          <w:rFonts w:eastAsia="Andale Sans UI"/>
          <w:kern w:val="1"/>
          <w:lang w:eastAsia="ar-SA"/>
        </w:rPr>
        <w:t>ентрализовано, проведено 6 закупок на общую сумму 27</w:t>
      </w:r>
      <w:r>
        <w:rPr>
          <w:rFonts w:eastAsia="Andale Sans UI"/>
          <w:kern w:val="1"/>
          <w:lang w:eastAsia="ar-SA"/>
        </w:rPr>
        <w:t> </w:t>
      </w:r>
      <w:r w:rsidRPr="004E04DC">
        <w:rPr>
          <w:rFonts w:eastAsia="Andale Sans UI"/>
          <w:kern w:val="1"/>
          <w:lang w:eastAsia="ar-SA"/>
        </w:rPr>
        <w:t>834</w:t>
      </w:r>
      <w:r>
        <w:rPr>
          <w:rFonts w:eastAsia="Andale Sans UI"/>
          <w:kern w:val="1"/>
          <w:lang w:eastAsia="ar-SA"/>
        </w:rPr>
        <w:t>,</w:t>
      </w:r>
      <w:r w:rsidRPr="004E04DC">
        <w:rPr>
          <w:rFonts w:eastAsia="Andale Sans UI"/>
          <w:kern w:val="1"/>
          <w:lang w:eastAsia="ar-SA"/>
        </w:rPr>
        <w:t>07</w:t>
      </w:r>
      <w:r>
        <w:rPr>
          <w:rFonts w:eastAsia="Andale Sans UI"/>
          <w:kern w:val="1"/>
          <w:lang w:eastAsia="ar-SA"/>
        </w:rPr>
        <w:t xml:space="preserve"> тыс. </w:t>
      </w:r>
      <w:r w:rsidRPr="004E04DC">
        <w:rPr>
          <w:rFonts w:eastAsia="Andale Sans UI"/>
          <w:kern w:val="1"/>
          <w:lang w:eastAsia="ar-SA"/>
        </w:rPr>
        <w:t>рублей</w:t>
      </w:r>
      <w:r>
        <w:rPr>
          <w:rFonts w:eastAsia="Andale Sans UI"/>
          <w:kern w:val="1"/>
          <w:lang w:eastAsia="ar-SA"/>
        </w:rPr>
        <w:t xml:space="preserve">, организатором централизованных закупок выступало агентство государственного заказа Красноярского края. </w:t>
      </w:r>
    </w:p>
    <w:p w:rsidR="00CC428C" w:rsidRDefault="0004016F" w:rsidP="000401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      </w:t>
      </w:r>
      <w:r w:rsidR="004E04DC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6</w:t>
      </w:r>
      <w:r w:rsidRPr="0004016F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.В ходе проведения экспертно-аналитического мероприятия </w:t>
      </w:r>
      <w:r w:rsidRPr="00040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выявлены следующие нарушения и недостатки:</w:t>
      </w:r>
      <w:r w:rsidR="006A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BC5B8B" w:rsidRPr="00E953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</w:t>
      </w:r>
    </w:p>
    <w:p w:rsidR="00CC428C" w:rsidRDefault="00CC428C" w:rsidP="00CC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6.1.</w:t>
      </w:r>
      <w:r w:rsidRPr="00C22726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hi-IN" w:bidi="hi-IN"/>
        </w:rPr>
        <w:t xml:space="preserve">В </w:t>
      </w:r>
      <w:r w:rsidRPr="000F18CE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eastAsia="hi-IN" w:bidi="hi-IN"/>
        </w:rPr>
        <w:t>нарушение</w:t>
      </w:r>
      <w:r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Pr="00C22726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hi-IN" w:bidi="hi-IN"/>
        </w:rPr>
        <w:t xml:space="preserve">требований части 5 статьи 39 Федерального закона №44-ФЗ, пункта </w:t>
      </w:r>
      <w:r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hi-IN" w:bidi="hi-IN"/>
        </w:rPr>
        <w:t>2.3</w:t>
      </w:r>
      <w:r w:rsidRPr="00C22726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hi-IN" w:bidi="hi-IN"/>
        </w:rPr>
        <w:t xml:space="preserve"> Положения о деятельности комиссии курсы повышения квалификации в сфере закупок</w:t>
      </w:r>
      <w:r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hi-IN" w:bidi="hi-IN"/>
        </w:rPr>
        <w:t xml:space="preserve"> прошли два члена комиссии из пяти </w:t>
      </w:r>
      <w:r w:rsidRPr="00DF4021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eastAsia="hi-IN" w:bidi="hi-IN"/>
        </w:rPr>
        <w:t>(код 4.11)</w:t>
      </w:r>
      <w:r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28C" w:rsidRDefault="00CC428C" w:rsidP="00CC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6.2.В результате проверки содержания контрактов установлено </w:t>
      </w:r>
      <w:r w:rsidRPr="0042694E">
        <w:rPr>
          <w:rFonts w:ascii="Times New Roman" w:hAnsi="Times New Roman" w:cs="Times New Roman"/>
          <w:b/>
          <w:sz w:val="24"/>
          <w:szCs w:val="24"/>
        </w:rPr>
        <w:t>некорректное</w:t>
      </w:r>
      <w:r>
        <w:rPr>
          <w:rFonts w:ascii="Times New Roman" w:hAnsi="Times New Roman" w:cs="Times New Roman"/>
          <w:sz w:val="24"/>
          <w:szCs w:val="24"/>
        </w:rPr>
        <w:t xml:space="preserve"> изложение в преамбуле пяти контактов основания их заключения </w:t>
      </w:r>
      <w:r w:rsidRPr="0042694E">
        <w:rPr>
          <w:rFonts w:ascii="Times New Roman" w:hAnsi="Times New Roman" w:cs="Times New Roman"/>
          <w:b/>
          <w:sz w:val="24"/>
          <w:szCs w:val="24"/>
        </w:rPr>
        <w:t>(код 8.6)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28C" w:rsidRDefault="00CC428C" w:rsidP="00CC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6.3.В </w:t>
      </w:r>
      <w:r w:rsidRPr="00D51653">
        <w:rPr>
          <w:rFonts w:ascii="Times New Roman" w:hAnsi="Times New Roman" w:cs="Times New Roman"/>
          <w:b/>
          <w:sz w:val="24"/>
          <w:szCs w:val="24"/>
        </w:rPr>
        <w:t>нарушение</w:t>
      </w:r>
      <w:r>
        <w:rPr>
          <w:rFonts w:ascii="Times New Roman" w:hAnsi="Times New Roman" w:cs="Times New Roman"/>
          <w:sz w:val="24"/>
          <w:szCs w:val="24"/>
        </w:rPr>
        <w:t xml:space="preserve"> статьи 4 Федерального закона №147-ФЗ, пункта 1 части 1 статьи 93 Федерального закона №44-ФЗ Заказчик неправомерно включил в контракт  №</w:t>
      </w:r>
      <w:r w:rsidRPr="00D51653">
        <w:rPr>
          <w:rFonts w:ascii="Times New Roman" w:hAnsi="Times New Roman" w:cs="Times New Roman"/>
          <w:sz w:val="24"/>
          <w:szCs w:val="24"/>
        </w:rPr>
        <w:t>624000014145</w:t>
      </w:r>
      <w:r>
        <w:rPr>
          <w:rFonts w:ascii="Times New Roman" w:hAnsi="Times New Roman" w:cs="Times New Roman"/>
          <w:sz w:val="24"/>
          <w:szCs w:val="24"/>
        </w:rPr>
        <w:t xml:space="preserve"> услуги по предоставлению междугородной и международной телефонной связи, которые не относятся к услугам в сфере деятельности субъектов естественных монополий </w:t>
      </w:r>
      <w:r w:rsidRPr="00576343">
        <w:rPr>
          <w:rFonts w:ascii="Times New Roman" w:hAnsi="Times New Roman" w:cs="Times New Roman"/>
          <w:b/>
          <w:sz w:val="24"/>
          <w:szCs w:val="24"/>
        </w:rPr>
        <w:t>(код 4.34)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28C" w:rsidRDefault="00CC428C" w:rsidP="00CC428C">
      <w:pPr>
        <w:spacing w:after="0" w:line="240" w:lineRule="atLeast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6.4.В </w:t>
      </w:r>
      <w:r w:rsidRPr="005E0485">
        <w:rPr>
          <w:rStyle w:val="FontStyle14"/>
          <w:b/>
          <w:sz w:val="24"/>
          <w:szCs w:val="24"/>
        </w:rPr>
        <w:t>нарушение</w:t>
      </w:r>
      <w:r w:rsidRPr="005E0485">
        <w:t xml:space="preserve"> </w:t>
      </w:r>
      <w:r>
        <w:t xml:space="preserve"> </w:t>
      </w:r>
      <w:r w:rsidRPr="005E0485">
        <w:rPr>
          <w:rStyle w:val="FontStyle14"/>
          <w:sz w:val="24"/>
          <w:szCs w:val="24"/>
        </w:rPr>
        <w:t xml:space="preserve">пункта </w:t>
      </w:r>
      <w:r>
        <w:rPr>
          <w:rStyle w:val="FontStyle14"/>
          <w:sz w:val="24"/>
          <w:szCs w:val="24"/>
        </w:rPr>
        <w:t>7.1</w:t>
      </w:r>
      <w:r w:rsidRPr="005E0485">
        <w:rPr>
          <w:rStyle w:val="FontStyle14"/>
          <w:sz w:val="24"/>
          <w:szCs w:val="24"/>
        </w:rPr>
        <w:t xml:space="preserve"> части </w:t>
      </w:r>
      <w:r>
        <w:rPr>
          <w:rStyle w:val="FontStyle14"/>
          <w:sz w:val="24"/>
          <w:szCs w:val="24"/>
        </w:rPr>
        <w:t>7</w:t>
      </w:r>
      <w:r w:rsidRPr="005E0485">
        <w:rPr>
          <w:rStyle w:val="FontStyle14"/>
          <w:sz w:val="24"/>
          <w:szCs w:val="24"/>
        </w:rPr>
        <w:t xml:space="preserve"> статьи 94 Федерального закона №44-ФЗ по</w:t>
      </w:r>
      <w:r>
        <w:rPr>
          <w:rStyle w:val="FontStyle14"/>
          <w:sz w:val="24"/>
          <w:szCs w:val="24"/>
        </w:rPr>
        <w:t xml:space="preserve"> 1 контракту </w:t>
      </w:r>
      <w:r w:rsidRPr="003100BE">
        <w:rPr>
          <w:rStyle w:val="FontStyle14"/>
          <w:sz w:val="24"/>
          <w:szCs w:val="24"/>
        </w:rPr>
        <w:t>денежные средства в качестве обеспечения гарантийных обязательств Подрядчиком не внесены на счет Заказчика</w:t>
      </w:r>
      <w:r>
        <w:rPr>
          <w:rStyle w:val="FontStyle14"/>
          <w:sz w:val="24"/>
          <w:szCs w:val="24"/>
        </w:rPr>
        <w:t xml:space="preserve"> (документ к проверке не представлен) </w:t>
      </w:r>
      <w:r w:rsidRPr="009650BD">
        <w:rPr>
          <w:rStyle w:val="FontStyle14"/>
          <w:b/>
          <w:sz w:val="24"/>
          <w:szCs w:val="24"/>
        </w:rPr>
        <w:t>(код 8.6)</w:t>
      </w:r>
      <w:r>
        <w:rPr>
          <w:rStyle w:val="FontStyle14"/>
          <w:sz w:val="24"/>
          <w:szCs w:val="24"/>
        </w:rPr>
        <w:t>.</w:t>
      </w:r>
      <w:r w:rsidRPr="003100BE">
        <w:rPr>
          <w:rStyle w:val="FontStyle14"/>
          <w:sz w:val="24"/>
          <w:szCs w:val="24"/>
        </w:rPr>
        <w:t xml:space="preserve"> </w:t>
      </w:r>
    </w:p>
    <w:p w:rsidR="00CC428C" w:rsidRDefault="00CC428C" w:rsidP="00CC42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6.5.В</w:t>
      </w:r>
      <w:r w:rsidRPr="00D807B1">
        <w:rPr>
          <w:rStyle w:val="FontStyle14"/>
          <w:sz w:val="24"/>
          <w:szCs w:val="24"/>
        </w:rPr>
        <w:t xml:space="preserve"> </w:t>
      </w:r>
      <w:r w:rsidRPr="00D807B1">
        <w:rPr>
          <w:rStyle w:val="FontStyle14"/>
          <w:b/>
          <w:sz w:val="24"/>
          <w:szCs w:val="24"/>
        </w:rPr>
        <w:t xml:space="preserve">нарушение </w:t>
      </w:r>
      <w:r w:rsidRPr="00D807B1">
        <w:rPr>
          <w:rStyle w:val="FontStyle14"/>
          <w:sz w:val="24"/>
          <w:szCs w:val="24"/>
        </w:rPr>
        <w:t>пункта 1 части 1</w:t>
      </w:r>
      <w:r>
        <w:rPr>
          <w:rStyle w:val="FontStyle14"/>
          <w:sz w:val="24"/>
          <w:szCs w:val="24"/>
        </w:rPr>
        <w:t>, части 3, части 7</w:t>
      </w:r>
      <w:r w:rsidRPr="00D807B1">
        <w:rPr>
          <w:rStyle w:val="FontStyle14"/>
          <w:sz w:val="24"/>
          <w:szCs w:val="24"/>
        </w:rPr>
        <w:t xml:space="preserve"> статьи 94 Федерального закона №44-ФЗ </w:t>
      </w:r>
      <w:r>
        <w:rPr>
          <w:rStyle w:val="FontStyle14"/>
          <w:sz w:val="24"/>
          <w:szCs w:val="24"/>
        </w:rPr>
        <w:t xml:space="preserve">по 5 контрактам приемку выполненных работ 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>приемочн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комиссия заказчика не осуществляла, экспертное 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>заключение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отсутствует 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 приемочной комиссии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экспертное заключение </w:t>
      </w:r>
      <w:r w:rsidRPr="00D807B1">
        <w:rPr>
          <w:rFonts w:ascii="Times New Roman" w:hAnsi="Times New Roman" w:cs="Times New Roman"/>
          <w:color w:val="000000"/>
          <w:sz w:val="24"/>
          <w:szCs w:val="24"/>
        </w:rPr>
        <w:t>к проверке не представлены</w:t>
      </w:r>
      <w:r w:rsidRPr="00D807B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(код 4.43).</w:t>
      </w:r>
      <w:r w:rsidRPr="009650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428C" w:rsidRDefault="00CC428C" w:rsidP="00CC42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6.6.В р</w:t>
      </w:r>
      <w:r w:rsidRPr="00400C88">
        <w:rPr>
          <w:rFonts w:ascii="Times New Roman" w:hAnsi="Times New Roman" w:cs="Times New Roman"/>
          <w:color w:val="000000"/>
          <w:sz w:val="24"/>
          <w:szCs w:val="24"/>
        </w:rPr>
        <w:t>езультате проведенного анализа внесенных изменений в локально-сметный расчет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C88">
        <w:rPr>
          <w:rFonts w:ascii="Times New Roman" w:hAnsi="Times New Roman" w:cs="Times New Roman"/>
          <w:color w:val="000000"/>
          <w:sz w:val="24"/>
          <w:szCs w:val="24"/>
        </w:rPr>
        <w:t>установлено, что при уменьшении (увеличении) объема выполняемых работ по определенным позициям локально-сметного расчета было превышено установленное 10 процентное ограничение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0BD">
        <w:rPr>
          <w:rFonts w:ascii="Times New Roman" w:eastAsia="Calibri" w:hAnsi="Times New Roman" w:cs="Times New Roman"/>
          <w:b/>
          <w:sz w:val="24"/>
          <w:szCs w:val="24"/>
        </w:rPr>
        <w:t>(код 8.6)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50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428C" w:rsidRPr="00884C62" w:rsidRDefault="00CC428C" w:rsidP="00CC42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A6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6.7</w:t>
      </w:r>
      <w:r w:rsidRPr="00884C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4F7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84C6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884C6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нарушение</w:t>
      </w:r>
      <w:r w:rsidR="00A44F7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</w:t>
      </w:r>
      <w:r w:rsidRPr="00884C6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требований </w:t>
      </w:r>
      <w:r w:rsidRPr="00884C62">
        <w:rPr>
          <w:rFonts w:ascii="Times New Roman" w:eastAsia="Times New Roman" w:hAnsi="Times New Roman" w:cs="Times New Roman"/>
          <w:sz w:val="24"/>
          <w:szCs w:val="26"/>
          <w:lang w:eastAsia="ru-RU"/>
        </w:rPr>
        <w:t>части 27 статьи 34 Федерального закона №44-ФЗ</w:t>
      </w:r>
      <w:r w:rsidRPr="00884C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 </w:t>
      </w:r>
      <w:r w:rsidRPr="00884C62">
        <w:rPr>
          <w:rFonts w:ascii="Times New Roman" w:hAnsi="Times New Roman" w:cs="Times New Roman"/>
          <w:color w:val="000000"/>
          <w:sz w:val="24"/>
          <w:szCs w:val="24"/>
        </w:rPr>
        <w:t xml:space="preserve"> возврат обеспечения исполнения 3-х контрактов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именно срок возврата обеспечения контрактов нарушен </w:t>
      </w:r>
      <w:r w:rsidRPr="00884C62">
        <w:rPr>
          <w:rFonts w:ascii="Times New Roman" w:hAnsi="Times New Roman" w:cs="Times New Roman"/>
          <w:color w:val="000000"/>
          <w:sz w:val="24"/>
          <w:szCs w:val="24"/>
        </w:rPr>
        <w:t>от 14 до 104 дней.</w:t>
      </w:r>
    </w:p>
    <w:p w:rsidR="009B1C7D" w:rsidRPr="009B1C7D" w:rsidRDefault="00CC428C" w:rsidP="009B1C7D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6.8.</w:t>
      </w:r>
      <w:r w:rsidR="009B1C7D" w:rsidRPr="009B1C7D">
        <w:rPr>
          <w:rFonts w:ascii="Times New Roman" w:hAnsi="Times New Roman" w:cs="Times New Roman"/>
          <w:sz w:val="24"/>
          <w:szCs w:val="24"/>
        </w:rPr>
        <w:t xml:space="preserve">С </w:t>
      </w:r>
      <w:r w:rsidR="009B1C7D" w:rsidRPr="009B1C7D">
        <w:rPr>
          <w:rFonts w:ascii="Times New Roman" w:hAnsi="Times New Roman" w:cs="Times New Roman"/>
          <w:b/>
          <w:sz w:val="24"/>
          <w:szCs w:val="24"/>
        </w:rPr>
        <w:t>нарушением</w:t>
      </w:r>
      <w:r w:rsidR="009B1C7D" w:rsidRPr="009B1C7D">
        <w:rPr>
          <w:rFonts w:ascii="Times New Roman" w:hAnsi="Times New Roman" w:cs="Times New Roman"/>
          <w:sz w:val="24"/>
          <w:szCs w:val="24"/>
        </w:rPr>
        <w:t xml:space="preserve"> части 13.1 статьи 34, пункта 2 части 1 статьи 94 Федерального закона №44-ФЗ по 119 контрактам на общую сумму 78 831,69 тыс. рублей осуществлена </w:t>
      </w:r>
      <w:r w:rsidR="009B1C7D" w:rsidRPr="009B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поставленного товара, выполненной работы, оказанной услуги, а именно срок оплаты нарушен от 1 до 156 дней </w:t>
      </w:r>
      <w:r w:rsidR="009B1C7D" w:rsidRPr="009B1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(код 4.44).</w:t>
      </w:r>
    </w:p>
    <w:p w:rsidR="00CC428C" w:rsidRPr="00BA3B5E" w:rsidRDefault="00CC428C" w:rsidP="00CC428C">
      <w:pPr>
        <w:spacing w:after="0" w:line="240" w:lineRule="auto"/>
        <w:jc w:val="both"/>
        <w:rPr>
          <w:b/>
          <w:sz w:val="24"/>
          <w:szCs w:val="24"/>
        </w:rPr>
      </w:pPr>
      <w:r w:rsidRPr="00BA3B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Кроме этого, в большинстве контрактах заключенных с единственным поставщиком по пункту 4</w:t>
      </w:r>
      <w:r w:rsidR="00794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1 статьи 93 Федерального закона №44-ФЗ </w:t>
      </w:r>
      <w:r w:rsidRPr="00BA3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неверно</w:t>
      </w:r>
      <w:r w:rsidRPr="00BA3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 срок оплаты Заказчиком поставленного товара, выполненной работы, оказанной услуги </w:t>
      </w:r>
      <w:r w:rsidRPr="00BA3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(код 8.6). </w:t>
      </w:r>
    </w:p>
    <w:p w:rsidR="00CC428C" w:rsidRDefault="00CC428C" w:rsidP="00CC428C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0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6.9</w:t>
      </w:r>
      <w:r w:rsidRPr="00F0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.Администрацией Каратузского сельсовета </w:t>
      </w:r>
      <w:r w:rsidRPr="00F06BE0">
        <w:rPr>
          <w:rFonts w:ascii="Times New Roman" w:hAnsi="Times New Roman" w:cs="Times New Roman"/>
          <w:sz w:val="24"/>
          <w:szCs w:val="24"/>
        </w:rPr>
        <w:t xml:space="preserve">к проверке </w:t>
      </w:r>
      <w:r w:rsidRPr="00F06BE0">
        <w:rPr>
          <w:rFonts w:ascii="Times New Roman" w:hAnsi="Times New Roman" w:cs="Times New Roman"/>
          <w:b/>
          <w:sz w:val="24"/>
          <w:szCs w:val="24"/>
        </w:rPr>
        <w:t>не представлены</w:t>
      </w:r>
      <w:r w:rsidRPr="00F06BE0">
        <w:rPr>
          <w:rFonts w:ascii="Times New Roman" w:hAnsi="Times New Roman" w:cs="Times New Roman"/>
          <w:sz w:val="24"/>
          <w:szCs w:val="24"/>
        </w:rPr>
        <w:t xml:space="preserve"> обоснования </w:t>
      </w:r>
      <w:r w:rsidR="00FE662F">
        <w:rPr>
          <w:rFonts w:ascii="Times New Roman" w:hAnsi="Times New Roman" w:cs="Times New Roman"/>
          <w:sz w:val="24"/>
          <w:szCs w:val="24"/>
        </w:rPr>
        <w:t xml:space="preserve">начальной максимальной цены контракта </w:t>
      </w:r>
      <w:r w:rsidRPr="00F06BE0">
        <w:rPr>
          <w:rFonts w:ascii="Times New Roman" w:hAnsi="Times New Roman" w:cs="Times New Roman"/>
          <w:sz w:val="24"/>
          <w:szCs w:val="24"/>
        </w:rPr>
        <w:t xml:space="preserve">по 174 контрактам на общую сумму 15 486,93 тыс. рублей, заключенным в проверяемом периоде </w:t>
      </w:r>
      <w:r w:rsidRPr="00F06BE0">
        <w:rPr>
          <w:rFonts w:ascii="Times New Roman" w:hAnsi="Times New Roman" w:cs="Times New Roman"/>
          <w:b/>
          <w:sz w:val="24"/>
          <w:szCs w:val="24"/>
        </w:rPr>
        <w:t>(код 8.6).</w:t>
      </w:r>
    </w:p>
    <w:p w:rsidR="003E1784" w:rsidRPr="003E1784" w:rsidRDefault="00CC428C" w:rsidP="003E17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1784">
        <w:rPr>
          <w:rFonts w:ascii="Times New Roman" w:hAnsi="Times New Roman" w:cs="Times New Roman"/>
          <w:sz w:val="24"/>
          <w:szCs w:val="24"/>
        </w:rPr>
        <w:t xml:space="preserve">     </w:t>
      </w:r>
      <w:r w:rsidR="00BF312A" w:rsidRPr="003E1784">
        <w:rPr>
          <w:rFonts w:ascii="Times New Roman" w:hAnsi="Times New Roman" w:cs="Times New Roman"/>
          <w:sz w:val="24"/>
          <w:szCs w:val="24"/>
        </w:rPr>
        <w:t xml:space="preserve"> </w:t>
      </w:r>
      <w:r w:rsidRPr="003E1784">
        <w:rPr>
          <w:rFonts w:ascii="Times New Roman" w:hAnsi="Times New Roman" w:cs="Times New Roman"/>
          <w:sz w:val="24"/>
          <w:szCs w:val="24"/>
        </w:rPr>
        <w:t>6.10.</w:t>
      </w:r>
      <w:r w:rsidR="003E1784" w:rsidRPr="003E1784">
        <w:rPr>
          <w:rFonts w:ascii="Times New Roman" w:hAnsi="Times New Roman" w:cs="Times New Roman"/>
          <w:sz w:val="24"/>
          <w:szCs w:val="24"/>
        </w:rPr>
        <w:t xml:space="preserve"> В</w:t>
      </w:r>
      <w:r w:rsidR="003E1784" w:rsidRPr="003E1784">
        <w:rPr>
          <w:rFonts w:ascii="Times New Roman" w:hAnsi="Times New Roman" w:cs="Times New Roman"/>
          <w:b/>
          <w:sz w:val="24"/>
          <w:szCs w:val="24"/>
        </w:rPr>
        <w:t xml:space="preserve"> нарушение</w:t>
      </w:r>
      <w:r w:rsidR="003E1784" w:rsidRPr="003E1784">
        <w:rPr>
          <w:rFonts w:ascii="Times New Roman" w:hAnsi="Times New Roman" w:cs="Times New Roman"/>
          <w:sz w:val="24"/>
          <w:szCs w:val="24"/>
        </w:rPr>
        <w:t xml:space="preserve"> части  9 статьи 16 </w:t>
      </w:r>
      <w:r w:rsidR="003E1784" w:rsidRPr="003E178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№44-ФЗ </w:t>
      </w:r>
      <w:r w:rsidR="003E1784" w:rsidRPr="003E1784">
        <w:rPr>
          <w:rFonts w:ascii="Times New Roman" w:hAnsi="Times New Roman" w:cs="Times New Roman"/>
          <w:sz w:val="24"/>
          <w:szCs w:val="24"/>
        </w:rPr>
        <w:t xml:space="preserve">Заказчиком ранее размещения плана-графика на официальном сайте </w:t>
      </w:r>
      <w:r w:rsidR="003E1784" w:rsidRPr="003E17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информационной системы в сфере закупок zakupki.gov.ru</w:t>
      </w:r>
      <w:r w:rsidR="003E1784" w:rsidRPr="003E1784">
        <w:rPr>
          <w:rFonts w:ascii="Times New Roman" w:hAnsi="Times New Roman" w:cs="Times New Roman"/>
          <w:sz w:val="24"/>
          <w:szCs w:val="24"/>
        </w:rPr>
        <w:t xml:space="preserve"> заключено 4 контракта на общую сумму 293,76 тыс. рублей </w:t>
      </w:r>
      <w:r w:rsidR="003E1784" w:rsidRPr="003E1784">
        <w:rPr>
          <w:rFonts w:ascii="Times New Roman" w:hAnsi="Times New Roman" w:cs="Times New Roman"/>
          <w:b/>
          <w:color w:val="000000"/>
          <w:sz w:val="24"/>
          <w:szCs w:val="24"/>
        </w:rPr>
        <w:t>(код 4.26).</w:t>
      </w:r>
    </w:p>
    <w:p w:rsidR="00CC428C" w:rsidRDefault="00CC428C" w:rsidP="003E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F3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3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6.11</w:t>
      </w:r>
      <w:r w:rsidRPr="00BA3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A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проверенных контрактах (договорах) заключенных по пункту 4 части 1 статьи 93 Федерального закона №44-ФЗ </w:t>
      </w:r>
      <w:r w:rsidRPr="00BA3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указан</w:t>
      </w:r>
      <w:r w:rsidRPr="00BA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D86" w:rsidRPr="00E4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идентификационный код закупки </w:t>
      </w:r>
      <w:r w:rsidRPr="00BA3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(код 8.6)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C428C" w:rsidRDefault="00CC428C" w:rsidP="00CC428C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BA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6.12.В</w:t>
      </w:r>
      <w:r w:rsidRPr="00063530">
        <w:rPr>
          <w:rFonts w:ascii="Times New Roman" w:hAnsi="Times New Roman" w:cs="Times New Roman"/>
          <w:b/>
          <w:sz w:val="24"/>
          <w:szCs w:val="24"/>
        </w:rPr>
        <w:t xml:space="preserve">  нарушение </w:t>
      </w:r>
      <w:r w:rsidRPr="00063530">
        <w:rPr>
          <w:rFonts w:ascii="Times New Roman" w:hAnsi="Times New Roman" w:cs="Times New Roman"/>
          <w:sz w:val="24"/>
          <w:szCs w:val="24"/>
        </w:rPr>
        <w:t xml:space="preserve">части 3 статьи 7, части 3 статьи 103 Федерального закона №44-ФЗ, Заказчиком в проверяемом периоде, по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3530">
        <w:rPr>
          <w:rFonts w:ascii="Times New Roman" w:hAnsi="Times New Roman" w:cs="Times New Roman"/>
          <w:sz w:val="24"/>
          <w:szCs w:val="24"/>
        </w:rPr>
        <w:t xml:space="preserve"> контрактам не соблюдены сроки предоставления информации для включения в реестр контрактов </w:t>
      </w:r>
      <w:r w:rsidRPr="00063530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(код 4.53).</w:t>
      </w:r>
    </w:p>
    <w:p w:rsidR="0053271E" w:rsidRDefault="00CC428C" w:rsidP="0053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F7E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  </w:t>
      </w:r>
      <w:r w:rsidRPr="00930648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6.13.Заказчиком осуществлено дробление закупки, которое выражается в разделении одной крупной закупки (благоустройство кладбища) на несколько мелких, которые осуществлены без п</w:t>
      </w:r>
      <w:r w:rsidR="002C4A35" w:rsidRPr="00930648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роведения конкурентных процедур, тем самым </w:t>
      </w:r>
      <w:r w:rsidR="0053271E" w:rsidRPr="0093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нарушены</w:t>
      </w:r>
      <w:r w:rsidR="0053271E" w:rsidRPr="0093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статьи 15 Федерального закона №135-ФЗ </w:t>
      </w:r>
      <w:r w:rsidR="0053271E" w:rsidRPr="0093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(код 4.34).</w:t>
      </w:r>
    </w:p>
    <w:p w:rsidR="00930648" w:rsidRDefault="00930648" w:rsidP="00930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24FDF">
        <w:rPr>
          <w:rFonts w:ascii="Times New Roman" w:hAnsi="Times New Roman" w:cs="Times New Roman"/>
          <w:sz w:val="24"/>
          <w:szCs w:val="24"/>
        </w:rPr>
        <w:t xml:space="preserve">А также, </w:t>
      </w:r>
      <w:r w:rsidRPr="00007960">
        <w:rPr>
          <w:rFonts w:ascii="Times New Roman" w:hAnsi="Times New Roman" w:cs="Times New Roman"/>
          <w:sz w:val="24"/>
          <w:szCs w:val="24"/>
        </w:rPr>
        <w:t xml:space="preserve">дробление закупок </w:t>
      </w:r>
      <w:r w:rsidRPr="00007960">
        <w:rPr>
          <w:rFonts w:ascii="Times New Roman" w:hAnsi="Times New Roman" w:cs="Times New Roman"/>
          <w:b/>
          <w:sz w:val="24"/>
          <w:szCs w:val="24"/>
        </w:rPr>
        <w:t>нарушает</w:t>
      </w:r>
      <w:r w:rsidRPr="00007960">
        <w:rPr>
          <w:rFonts w:ascii="Times New Roman" w:hAnsi="Times New Roman" w:cs="Times New Roman"/>
          <w:sz w:val="24"/>
          <w:szCs w:val="24"/>
        </w:rPr>
        <w:t xml:space="preserve"> принцип эффективности использования бюджетных средств установленного статьей 34 Бюджетного кодекса РФ, согласно которого бюджетные средства должны</w:t>
      </w:r>
      <w:r w:rsidRPr="006261FC">
        <w:rPr>
          <w:rFonts w:ascii="Times New Roman" w:hAnsi="Times New Roman" w:cs="Times New Roman"/>
          <w:sz w:val="24"/>
          <w:szCs w:val="24"/>
        </w:rPr>
        <w:t xml:space="preserve"> использоваться из необходимости с использованием наименьшего их объёма и в конечном итоге приводить к наилучшему результату.</w:t>
      </w:r>
    </w:p>
    <w:p w:rsidR="005F3746" w:rsidRPr="00337A7F" w:rsidRDefault="005F3746" w:rsidP="005F37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   6.14.Форма банковской гарантии</w:t>
      </w:r>
      <w:r w:rsidR="0013698B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, </w:t>
      </w:r>
      <w:r w:rsidRPr="00337A7F">
        <w:rPr>
          <w:rFonts w:ascii="Times New Roman" w:hAnsi="Times New Roman" w:cs="Times New Roman"/>
          <w:sz w:val="24"/>
          <w:szCs w:val="24"/>
        </w:rPr>
        <w:t>выданн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337A7F">
        <w:rPr>
          <w:rFonts w:ascii="Times New Roman" w:hAnsi="Times New Roman" w:cs="Times New Roman"/>
          <w:sz w:val="24"/>
          <w:szCs w:val="24"/>
        </w:rPr>
        <w:t>акционерным обществом «ЛОКО-Банк»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746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типовой форме, утвержденной Постановлением №1005, а именно указан пункт «номер извещения об осуществлении конкурентной закупки» не предусмотренный формой утвержденной Постановлением №1005</w:t>
      </w:r>
      <w:r w:rsidR="0053271E">
        <w:rPr>
          <w:rFonts w:ascii="Times New Roman" w:hAnsi="Times New Roman" w:cs="Times New Roman"/>
          <w:sz w:val="24"/>
          <w:szCs w:val="24"/>
        </w:rPr>
        <w:t xml:space="preserve"> </w:t>
      </w:r>
      <w:r w:rsidR="0053271E" w:rsidRPr="0053271E">
        <w:rPr>
          <w:rFonts w:ascii="Times New Roman" w:hAnsi="Times New Roman" w:cs="Times New Roman"/>
          <w:b/>
          <w:sz w:val="24"/>
          <w:szCs w:val="24"/>
        </w:rPr>
        <w:t>(код 8.6)</w:t>
      </w:r>
      <w:r w:rsidRPr="0053271E">
        <w:rPr>
          <w:rFonts w:ascii="Times New Roman" w:hAnsi="Times New Roman" w:cs="Times New Roman"/>
          <w:b/>
          <w:sz w:val="24"/>
          <w:szCs w:val="24"/>
        </w:rPr>
        <w:t>.</w:t>
      </w:r>
      <w:r w:rsidRPr="00337A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C428C" w:rsidRPr="00A15DE6" w:rsidRDefault="005F3746" w:rsidP="00CC4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</w:t>
      </w:r>
      <w:r w:rsidR="00CC428C" w:rsidRPr="00FF4F7E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</w:t>
      </w:r>
      <w:r w:rsidR="00CC428C" w:rsidRPr="00A1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CC4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6.15</w:t>
      </w:r>
      <w:r w:rsidR="00CC428C" w:rsidRPr="00A15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r w:rsidR="00CC428C" w:rsidRPr="00A1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проверяемом периоде поселением: во-первых, </w:t>
      </w:r>
      <w:r w:rsidR="00CC428C" w:rsidRPr="00A1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 полной мере</w:t>
      </w:r>
      <w:r w:rsidR="00CC428C" w:rsidRPr="00A1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 метод сопоставимых рыночных цен (анализ рынка), во-вторых, большая часть контрактов заключена с единственным поставщиком, вследствие этого экономия средств местного бюджета отсутствует</w:t>
      </w:r>
      <w:r w:rsidR="00D3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AA0" w:rsidRPr="0053271E">
        <w:rPr>
          <w:rFonts w:ascii="Times New Roman" w:hAnsi="Times New Roman" w:cs="Times New Roman"/>
          <w:b/>
          <w:sz w:val="24"/>
          <w:szCs w:val="24"/>
        </w:rPr>
        <w:t>(код 8.6).</w:t>
      </w:r>
    </w:p>
    <w:p w:rsidR="00CC428C" w:rsidRPr="004C0526" w:rsidRDefault="00CC428C" w:rsidP="00CC4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проведения экспертно-аналитического мероприятия установлено, что все приобретаемые товары, предоставляемые работы (услуги) использованы в </w:t>
      </w:r>
      <w:r w:rsidRPr="004C05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4C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526">
        <w:rPr>
          <w:rFonts w:ascii="Times New Roman" w:hAnsi="Times New Roman" w:cs="Times New Roman"/>
          <w:sz w:val="24"/>
          <w:szCs w:val="24"/>
        </w:rPr>
        <w:t xml:space="preserve">решения вопросов местного значения поселения. </w:t>
      </w:r>
    </w:p>
    <w:p w:rsidR="0004016F" w:rsidRPr="0034413B" w:rsidRDefault="00E6131A" w:rsidP="004073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4016F" w:rsidRPr="00344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28C">
        <w:rPr>
          <w:rFonts w:ascii="Times New Roman" w:hAnsi="Times New Roman" w:cs="Times New Roman"/>
          <w:b/>
          <w:sz w:val="24"/>
          <w:szCs w:val="24"/>
        </w:rPr>
        <w:t>7</w:t>
      </w:r>
      <w:r w:rsidR="0004016F" w:rsidRPr="0034413B">
        <w:rPr>
          <w:rFonts w:ascii="Times New Roman" w:hAnsi="Times New Roman" w:cs="Times New Roman"/>
          <w:b/>
          <w:sz w:val="24"/>
          <w:szCs w:val="24"/>
        </w:rPr>
        <w:t>.Предложения:</w:t>
      </w:r>
    </w:p>
    <w:p w:rsidR="00B91F39" w:rsidRPr="004E04DC" w:rsidRDefault="00A25152" w:rsidP="004A55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4E04DC" w:rsidRPr="004E0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Каратузского сельсовета</w:t>
      </w:r>
    </w:p>
    <w:p w:rsidR="00CC428C" w:rsidRDefault="00715F9A" w:rsidP="00CC4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</w:t>
      </w:r>
      <w:r w:rsidR="00CC428C" w:rsidRPr="0057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1.Принять меры к недопущению нарушений законодательства в сфере закупок в будущих периодах.</w:t>
      </w:r>
    </w:p>
    <w:p w:rsidR="00CC428C" w:rsidRPr="008C5058" w:rsidRDefault="00CC428C" w:rsidP="00CC4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2.Рассмотреть вопрос о </w:t>
      </w:r>
      <w:r w:rsidRPr="008C50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включении в состав комиссии преимущественно лиц, прошедших профессиональную переподготовку или повышение квалификации в сфере закупок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64810" w:rsidRPr="00164810" w:rsidRDefault="00CC428C" w:rsidP="001648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6481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64810" w:rsidRPr="00164810">
        <w:rPr>
          <w:rFonts w:ascii="Times New Roman" w:hAnsi="Times New Roman" w:cs="Times New Roman"/>
          <w:sz w:val="24"/>
          <w:szCs w:val="24"/>
        </w:rPr>
        <w:t xml:space="preserve">Контракты (договора) не заключать </w:t>
      </w:r>
      <w:r w:rsidR="00164810" w:rsidRPr="00164810">
        <w:rPr>
          <w:rFonts w:ascii="Times New Roman" w:hAnsi="Times New Roman" w:cs="Times New Roman"/>
          <w:color w:val="000000"/>
          <w:sz w:val="24"/>
          <w:szCs w:val="24"/>
        </w:rPr>
        <w:t xml:space="preserve">ранее размещения плана-графика </w:t>
      </w:r>
      <w:r w:rsidR="00164810" w:rsidRPr="00164810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164810" w:rsidRPr="0016481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информационной системы в сфере закупок zakupki.gov.ru</w:t>
      </w:r>
      <w:r w:rsidR="00164810" w:rsidRPr="001648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28C" w:rsidRDefault="00CC428C" w:rsidP="00164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 заключении контрактов (договоров) руководствоваться требованиями Федеральным законом №44-ФЗ.  </w:t>
      </w:r>
    </w:p>
    <w:p w:rsidR="00CC428C" w:rsidRPr="00712489" w:rsidRDefault="00CC428C" w:rsidP="00CC4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98">
        <w:rPr>
          <w:rFonts w:ascii="Times New Roman" w:hAnsi="Times New Roman" w:cs="Times New Roman"/>
          <w:sz w:val="28"/>
          <w:szCs w:val="28"/>
        </w:rPr>
        <w:t xml:space="preserve">    </w:t>
      </w:r>
      <w:r w:rsidRPr="006261FC">
        <w:rPr>
          <w:rFonts w:ascii="Times New Roman" w:hAnsi="Times New Roman" w:cs="Times New Roman"/>
          <w:sz w:val="24"/>
          <w:szCs w:val="24"/>
        </w:rPr>
        <w:t>5.Не допускать нарушения положений статьи 15 Федерального закона от 26.07.2006 №135-ФЗ «О защите конкуренции»,</w:t>
      </w:r>
      <w:r w:rsidRPr="006261FC">
        <w:rPr>
          <w:sz w:val="24"/>
          <w:szCs w:val="24"/>
        </w:rPr>
        <w:t xml:space="preserve"> </w:t>
      </w:r>
      <w:r w:rsidRPr="006261FC">
        <w:rPr>
          <w:rFonts w:ascii="Times New Roman" w:hAnsi="Times New Roman" w:cs="Times New Roman"/>
          <w:sz w:val="24"/>
          <w:szCs w:val="24"/>
        </w:rPr>
        <w:t>а именно заключение ряда взаимосвязанных контрактов заключаемых с единственным поставщиком, фактически образующих единую сделку, искусственно разделенную для целей формального соблюдения требований пункта 4 части 1 статьи 93 Федерального закона №44-ФЗ.</w:t>
      </w:r>
      <w:r w:rsidRPr="00712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28C" w:rsidRDefault="00CC428C" w:rsidP="00CC428C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5748B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 xml:space="preserve">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6</w:t>
      </w:r>
      <w:r w:rsidRPr="005748B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.Не допус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кать нарушений условий контракта.</w:t>
      </w:r>
    </w:p>
    <w:p w:rsidR="00132FED" w:rsidRPr="005748BA" w:rsidRDefault="00715F9A" w:rsidP="00132FED">
      <w:pPr>
        <w:spacing w:after="0" w:line="24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t xml:space="preserve"> </w:t>
      </w:r>
      <w:r w:rsidR="00132FED" w:rsidRPr="00912CDD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</w:t>
      </w:r>
      <w:r w:rsidR="00132FED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7</w:t>
      </w:r>
      <w:r w:rsidR="00132FED">
        <w:rPr>
          <w:rFonts w:ascii="Times New Roman" w:hAnsi="Times New Roman" w:cs="Times New Roman"/>
          <w:sz w:val="24"/>
          <w:szCs w:val="24"/>
        </w:rPr>
        <w:t>.</w:t>
      </w:r>
      <w:r w:rsidR="00132FED" w:rsidRPr="00912CDD">
        <w:rPr>
          <w:rFonts w:ascii="Times New Roman" w:hAnsi="Times New Roman" w:cs="Times New Roman"/>
          <w:sz w:val="24"/>
          <w:szCs w:val="24"/>
        </w:rPr>
        <w:t xml:space="preserve">Привлечь к установленной законодательством ответственности должностных лиц администрации поселения, допустивших нарушения, выявленные в ходе </w:t>
      </w:r>
      <w:r w:rsidR="00132FED">
        <w:rPr>
          <w:rFonts w:ascii="Times New Roman" w:hAnsi="Times New Roman" w:cs="Times New Roman"/>
          <w:sz w:val="24"/>
          <w:szCs w:val="24"/>
        </w:rPr>
        <w:t>экспертно-аналитического мероприятия.</w:t>
      </w:r>
    </w:p>
    <w:p w:rsidR="00757300" w:rsidRPr="009D103F" w:rsidRDefault="00757300" w:rsidP="0075730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67C97" w:rsidRPr="006E6FFB" w:rsidRDefault="00A67C97" w:rsidP="00A67C97">
      <w:pPr>
        <w:pStyle w:val="1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Инспектор</w:t>
      </w:r>
    </w:p>
    <w:p w:rsidR="00A67C97" w:rsidRPr="006E6FFB" w:rsidRDefault="00A67C97" w:rsidP="00A67C97">
      <w:pPr>
        <w:pStyle w:val="1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Контрольно-счетного органа</w:t>
      </w:r>
    </w:p>
    <w:p w:rsidR="00A67C97" w:rsidRPr="006E6FFB" w:rsidRDefault="00A67C97" w:rsidP="00A67C97">
      <w:pPr>
        <w:pStyle w:val="1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Каратузского района</w:t>
      </w: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</w:t>
      </w:r>
      <w:r w:rsidR="001516CD"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</w:t>
      </w:r>
      <w:r w:rsidR="00ED054F"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516CD"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И.М.</w:t>
      </w:r>
      <w:r w:rsidR="00781009"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Пивченко</w:t>
      </w:r>
    </w:p>
    <w:p w:rsidR="00A67C97" w:rsidRPr="006E6FFB" w:rsidRDefault="00A67C97" w:rsidP="00A67C97">
      <w:pPr>
        <w:pStyle w:val="1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sectPr w:rsidR="00A67C97" w:rsidRPr="006E6FFB" w:rsidSect="002124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E0" w:rsidRDefault="007256E0" w:rsidP="00A901BF">
      <w:pPr>
        <w:spacing w:after="0" w:line="240" w:lineRule="auto"/>
      </w:pPr>
      <w:r>
        <w:separator/>
      </w:r>
    </w:p>
  </w:endnote>
  <w:endnote w:type="continuationSeparator" w:id="0">
    <w:p w:rsidR="007256E0" w:rsidRDefault="007256E0" w:rsidP="00A9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94" w:rsidRDefault="0066179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975944"/>
      <w:docPartObj>
        <w:docPartGallery w:val="Page Numbers (Bottom of Page)"/>
        <w:docPartUnique/>
      </w:docPartObj>
    </w:sdtPr>
    <w:sdtContent>
      <w:p w:rsidR="00661794" w:rsidRDefault="008F2A95">
        <w:pPr>
          <w:pStyle w:val="aa"/>
          <w:jc w:val="right"/>
        </w:pPr>
        <w:r>
          <w:fldChar w:fldCharType="begin"/>
        </w:r>
        <w:r w:rsidR="00661794">
          <w:instrText>PAGE   \* MERGEFORMAT</w:instrText>
        </w:r>
        <w:r>
          <w:fldChar w:fldCharType="separate"/>
        </w:r>
        <w:r w:rsidR="009B1C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1794" w:rsidRDefault="0066179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94" w:rsidRDefault="006617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E0" w:rsidRDefault="007256E0" w:rsidP="00A901BF">
      <w:pPr>
        <w:spacing w:after="0" w:line="240" w:lineRule="auto"/>
      </w:pPr>
      <w:r>
        <w:separator/>
      </w:r>
    </w:p>
  </w:footnote>
  <w:footnote w:type="continuationSeparator" w:id="0">
    <w:p w:rsidR="007256E0" w:rsidRDefault="007256E0" w:rsidP="00A90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94" w:rsidRDefault="0066179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94" w:rsidRDefault="0066179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94" w:rsidRDefault="006617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/>
        <w:i/>
        <w:color w:val="000000"/>
        <w:sz w:val="28"/>
        <w:szCs w:val="28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6">
    <w:nsid w:val="00000008"/>
    <w:multiLevelType w:val="multi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062821"/>
    <w:multiLevelType w:val="hybridMultilevel"/>
    <w:tmpl w:val="D2E09380"/>
    <w:lvl w:ilvl="0" w:tplc="383A758A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3383420"/>
    <w:multiLevelType w:val="hybridMultilevel"/>
    <w:tmpl w:val="1E54034A"/>
    <w:lvl w:ilvl="0" w:tplc="06A2B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3A6851"/>
    <w:multiLevelType w:val="hybridMultilevel"/>
    <w:tmpl w:val="69F2E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E24B2F"/>
    <w:multiLevelType w:val="hybridMultilevel"/>
    <w:tmpl w:val="FF74B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A7AB7"/>
    <w:multiLevelType w:val="multilevel"/>
    <w:tmpl w:val="35E2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147B8"/>
    <w:multiLevelType w:val="hybridMultilevel"/>
    <w:tmpl w:val="9230C376"/>
    <w:lvl w:ilvl="0" w:tplc="8FF638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B632D29"/>
    <w:multiLevelType w:val="hybridMultilevel"/>
    <w:tmpl w:val="9C3EA096"/>
    <w:lvl w:ilvl="0" w:tplc="B706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C51D3"/>
    <w:multiLevelType w:val="multilevel"/>
    <w:tmpl w:val="C136A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37FB4"/>
    <w:multiLevelType w:val="hybridMultilevel"/>
    <w:tmpl w:val="3D46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45C95"/>
    <w:multiLevelType w:val="multilevel"/>
    <w:tmpl w:val="2A5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9D6D36"/>
    <w:multiLevelType w:val="hybridMultilevel"/>
    <w:tmpl w:val="D372711C"/>
    <w:lvl w:ilvl="0" w:tplc="25A810E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>
    <w:nsid w:val="3A2E2499"/>
    <w:multiLevelType w:val="hybridMultilevel"/>
    <w:tmpl w:val="5AC6F72A"/>
    <w:lvl w:ilvl="0" w:tplc="A7BEA1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4C331595"/>
    <w:multiLevelType w:val="hybridMultilevel"/>
    <w:tmpl w:val="8E78F5DE"/>
    <w:lvl w:ilvl="0" w:tplc="DAA0C0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88E7A29"/>
    <w:multiLevelType w:val="hybridMultilevel"/>
    <w:tmpl w:val="9DC2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779C9"/>
    <w:multiLevelType w:val="multilevel"/>
    <w:tmpl w:val="D96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F871EE"/>
    <w:multiLevelType w:val="hybridMultilevel"/>
    <w:tmpl w:val="5B4CD6B8"/>
    <w:lvl w:ilvl="0" w:tplc="2D8246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10"/>
  </w:num>
  <w:num w:numId="14">
    <w:abstractNumId w:val="20"/>
  </w:num>
  <w:num w:numId="15">
    <w:abstractNumId w:val="17"/>
  </w:num>
  <w:num w:numId="16">
    <w:abstractNumId w:val="15"/>
  </w:num>
  <w:num w:numId="17">
    <w:abstractNumId w:val="13"/>
  </w:num>
  <w:num w:numId="18">
    <w:abstractNumId w:val="14"/>
  </w:num>
  <w:num w:numId="19">
    <w:abstractNumId w:val="21"/>
  </w:num>
  <w:num w:numId="20">
    <w:abstractNumId w:val="11"/>
  </w:num>
  <w:num w:numId="21">
    <w:abstractNumId w:val="7"/>
  </w:num>
  <w:num w:numId="22">
    <w:abstractNumId w:val="12"/>
  </w:num>
  <w:num w:numId="23">
    <w:abstractNumId w:val="19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7F0"/>
    <w:rsid w:val="00000706"/>
    <w:rsid w:val="00000B59"/>
    <w:rsid w:val="00000B7D"/>
    <w:rsid w:val="000010A8"/>
    <w:rsid w:val="0000122A"/>
    <w:rsid w:val="00001334"/>
    <w:rsid w:val="00001F2C"/>
    <w:rsid w:val="000023FF"/>
    <w:rsid w:val="0000242F"/>
    <w:rsid w:val="00003FCA"/>
    <w:rsid w:val="00004DA5"/>
    <w:rsid w:val="00004E40"/>
    <w:rsid w:val="00004E8B"/>
    <w:rsid w:val="000059E1"/>
    <w:rsid w:val="00005A22"/>
    <w:rsid w:val="00005A3A"/>
    <w:rsid w:val="00006274"/>
    <w:rsid w:val="000065C9"/>
    <w:rsid w:val="0000723E"/>
    <w:rsid w:val="00007362"/>
    <w:rsid w:val="00007719"/>
    <w:rsid w:val="000079A9"/>
    <w:rsid w:val="00007EB9"/>
    <w:rsid w:val="0001040C"/>
    <w:rsid w:val="000106BA"/>
    <w:rsid w:val="00010BB6"/>
    <w:rsid w:val="00011086"/>
    <w:rsid w:val="00012175"/>
    <w:rsid w:val="00012542"/>
    <w:rsid w:val="00012878"/>
    <w:rsid w:val="0001293D"/>
    <w:rsid w:val="0001296A"/>
    <w:rsid w:val="000129EB"/>
    <w:rsid w:val="00013006"/>
    <w:rsid w:val="000133CB"/>
    <w:rsid w:val="00013849"/>
    <w:rsid w:val="00013A66"/>
    <w:rsid w:val="00014066"/>
    <w:rsid w:val="00014500"/>
    <w:rsid w:val="000148E0"/>
    <w:rsid w:val="00014FFB"/>
    <w:rsid w:val="00015595"/>
    <w:rsid w:val="00015F6E"/>
    <w:rsid w:val="000160A2"/>
    <w:rsid w:val="0001671D"/>
    <w:rsid w:val="00016AD5"/>
    <w:rsid w:val="00016C38"/>
    <w:rsid w:val="0001718E"/>
    <w:rsid w:val="000171AE"/>
    <w:rsid w:val="0001752F"/>
    <w:rsid w:val="000177FA"/>
    <w:rsid w:val="00017A05"/>
    <w:rsid w:val="00017C91"/>
    <w:rsid w:val="0002050B"/>
    <w:rsid w:val="000207C5"/>
    <w:rsid w:val="00020FD8"/>
    <w:rsid w:val="00021043"/>
    <w:rsid w:val="0002125C"/>
    <w:rsid w:val="0002156A"/>
    <w:rsid w:val="00021B6C"/>
    <w:rsid w:val="00021FA1"/>
    <w:rsid w:val="0002268F"/>
    <w:rsid w:val="00023CFB"/>
    <w:rsid w:val="00023DA8"/>
    <w:rsid w:val="00023E9D"/>
    <w:rsid w:val="00024CFF"/>
    <w:rsid w:val="00024D6E"/>
    <w:rsid w:val="00025560"/>
    <w:rsid w:val="00025B2F"/>
    <w:rsid w:val="00026FC4"/>
    <w:rsid w:val="00027ABA"/>
    <w:rsid w:val="00027B4B"/>
    <w:rsid w:val="00027E49"/>
    <w:rsid w:val="0003060F"/>
    <w:rsid w:val="00030745"/>
    <w:rsid w:val="000307FF"/>
    <w:rsid w:val="00032205"/>
    <w:rsid w:val="00032374"/>
    <w:rsid w:val="00032454"/>
    <w:rsid w:val="0003257F"/>
    <w:rsid w:val="000328CC"/>
    <w:rsid w:val="000328E9"/>
    <w:rsid w:val="000333E9"/>
    <w:rsid w:val="00033862"/>
    <w:rsid w:val="00033870"/>
    <w:rsid w:val="0003394A"/>
    <w:rsid w:val="00033EB2"/>
    <w:rsid w:val="0003481C"/>
    <w:rsid w:val="0003493F"/>
    <w:rsid w:val="000358E6"/>
    <w:rsid w:val="00035B5C"/>
    <w:rsid w:val="00035C19"/>
    <w:rsid w:val="00035DDF"/>
    <w:rsid w:val="000362FB"/>
    <w:rsid w:val="00036F98"/>
    <w:rsid w:val="00037083"/>
    <w:rsid w:val="000377D3"/>
    <w:rsid w:val="0004016F"/>
    <w:rsid w:val="00040206"/>
    <w:rsid w:val="00040F35"/>
    <w:rsid w:val="000415DB"/>
    <w:rsid w:val="00041AFD"/>
    <w:rsid w:val="00041FDE"/>
    <w:rsid w:val="00042123"/>
    <w:rsid w:val="00044B80"/>
    <w:rsid w:val="00044E48"/>
    <w:rsid w:val="000452CD"/>
    <w:rsid w:val="0004538C"/>
    <w:rsid w:val="00045A29"/>
    <w:rsid w:val="00045B0C"/>
    <w:rsid w:val="000462FF"/>
    <w:rsid w:val="00046514"/>
    <w:rsid w:val="00046981"/>
    <w:rsid w:val="0004732B"/>
    <w:rsid w:val="00047BEF"/>
    <w:rsid w:val="00050710"/>
    <w:rsid w:val="0005095B"/>
    <w:rsid w:val="00051193"/>
    <w:rsid w:val="000513D9"/>
    <w:rsid w:val="00051906"/>
    <w:rsid w:val="00051A25"/>
    <w:rsid w:val="00052002"/>
    <w:rsid w:val="00052390"/>
    <w:rsid w:val="00052E5C"/>
    <w:rsid w:val="000532D5"/>
    <w:rsid w:val="00053600"/>
    <w:rsid w:val="00053978"/>
    <w:rsid w:val="00053F4D"/>
    <w:rsid w:val="00054729"/>
    <w:rsid w:val="00054C53"/>
    <w:rsid w:val="00055055"/>
    <w:rsid w:val="000551AB"/>
    <w:rsid w:val="00055793"/>
    <w:rsid w:val="00055CD1"/>
    <w:rsid w:val="00056747"/>
    <w:rsid w:val="00056F58"/>
    <w:rsid w:val="00057809"/>
    <w:rsid w:val="000578B3"/>
    <w:rsid w:val="00057A9C"/>
    <w:rsid w:val="00060168"/>
    <w:rsid w:val="000602AC"/>
    <w:rsid w:val="00060306"/>
    <w:rsid w:val="0006075B"/>
    <w:rsid w:val="0006102A"/>
    <w:rsid w:val="0006219D"/>
    <w:rsid w:val="0006278F"/>
    <w:rsid w:val="000629AD"/>
    <w:rsid w:val="00062E16"/>
    <w:rsid w:val="000632AE"/>
    <w:rsid w:val="000636FF"/>
    <w:rsid w:val="00063D24"/>
    <w:rsid w:val="00063ECB"/>
    <w:rsid w:val="000644F7"/>
    <w:rsid w:val="00064693"/>
    <w:rsid w:val="00065056"/>
    <w:rsid w:val="00065513"/>
    <w:rsid w:val="00065DB4"/>
    <w:rsid w:val="00066157"/>
    <w:rsid w:val="00066AB3"/>
    <w:rsid w:val="00066C00"/>
    <w:rsid w:val="0006727D"/>
    <w:rsid w:val="0006738F"/>
    <w:rsid w:val="00067670"/>
    <w:rsid w:val="000678F2"/>
    <w:rsid w:val="00067AEB"/>
    <w:rsid w:val="000708FF"/>
    <w:rsid w:val="00070C5B"/>
    <w:rsid w:val="00071013"/>
    <w:rsid w:val="00071519"/>
    <w:rsid w:val="00071911"/>
    <w:rsid w:val="00071EC6"/>
    <w:rsid w:val="00072DA7"/>
    <w:rsid w:val="00073223"/>
    <w:rsid w:val="00073F38"/>
    <w:rsid w:val="000740FF"/>
    <w:rsid w:val="000741DE"/>
    <w:rsid w:val="00074574"/>
    <w:rsid w:val="00074726"/>
    <w:rsid w:val="00074E4C"/>
    <w:rsid w:val="000753E2"/>
    <w:rsid w:val="00075AF3"/>
    <w:rsid w:val="00076314"/>
    <w:rsid w:val="0007682C"/>
    <w:rsid w:val="00076857"/>
    <w:rsid w:val="00076861"/>
    <w:rsid w:val="000769D7"/>
    <w:rsid w:val="00076B0F"/>
    <w:rsid w:val="000775F3"/>
    <w:rsid w:val="00077E49"/>
    <w:rsid w:val="0008037A"/>
    <w:rsid w:val="0008042E"/>
    <w:rsid w:val="000805A3"/>
    <w:rsid w:val="00080BA9"/>
    <w:rsid w:val="000815E2"/>
    <w:rsid w:val="0008285C"/>
    <w:rsid w:val="000832E7"/>
    <w:rsid w:val="00083A06"/>
    <w:rsid w:val="00083DA2"/>
    <w:rsid w:val="00084430"/>
    <w:rsid w:val="00085BE9"/>
    <w:rsid w:val="000866A0"/>
    <w:rsid w:val="000866B9"/>
    <w:rsid w:val="00086BF4"/>
    <w:rsid w:val="00087075"/>
    <w:rsid w:val="000870E9"/>
    <w:rsid w:val="00087441"/>
    <w:rsid w:val="00090A47"/>
    <w:rsid w:val="000915BA"/>
    <w:rsid w:val="00091690"/>
    <w:rsid w:val="00091A22"/>
    <w:rsid w:val="00092E2E"/>
    <w:rsid w:val="00092FAF"/>
    <w:rsid w:val="00093333"/>
    <w:rsid w:val="00094005"/>
    <w:rsid w:val="0009496B"/>
    <w:rsid w:val="00095340"/>
    <w:rsid w:val="00095E21"/>
    <w:rsid w:val="000961E7"/>
    <w:rsid w:val="000962C9"/>
    <w:rsid w:val="000A01DB"/>
    <w:rsid w:val="000A0E4D"/>
    <w:rsid w:val="000A18C9"/>
    <w:rsid w:val="000A2305"/>
    <w:rsid w:val="000A24CF"/>
    <w:rsid w:val="000A2FE7"/>
    <w:rsid w:val="000A31EA"/>
    <w:rsid w:val="000A3DE4"/>
    <w:rsid w:val="000A4104"/>
    <w:rsid w:val="000A4325"/>
    <w:rsid w:val="000A4820"/>
    <w:rsid w:val="000A4987"/>
    <w:rsid w:val="000A5039"/>
    <w:rsid w:val="000A50EC"/>
    <w:rsid w:val="000A53B4"/>
    <w:rsid w:val="000A6EDC"/>
    <w:rsid w:val="000A6F1E"/>
    <w:rsid w:val="000A718D"/>
    <w:rsid w:val="000A727F"/>
    <w:rsid w:val="000A74C0"/>
    <w:rsid w:val="000A7D79"/>
    <w:rsid w:val="000A7FC3"/>
    <w:rsid w:val="000B00DF"/>
    <w:rsid w:val="000B03DA"/>
    <w:rsid w:val="000B05EB"/>
    <w:rsid w:val="000B1E8D"/>
    <w:rsid w:val="000B1FC7"/>
    <w:rsid w:val="000B2525"/>
    <w:rsid w:val="000B27E0"/>
    <w:rsid w:val="000B335B"/>
    <w:rsid w:val="000B4257"/>
    <w:rsid w:val="000B46EA"/>
    <w:rsid w:val="000B4CE3"/>
    <w:rsid w:val="000B51ED"/>
    <w:rsid w:val="000B5673"/>
    <w:rsid w:val="000B6914"/>
    <w:rsid w:val="000B6DAC"/>
    <w:rsid w:val="000C0C47"/>
    <w:rsid w:val="000C1BBD"/>
    <w:rsid w:val="000C1DA8"/>
    <w:rsid w:val="000C2C3B"/>
    <w:rsid w:val="000C37A4"/>
    <w:rsid w:val="000C3EE5"/>
    <w:rsid w:val="000C5275"/>
    <w:rsid w:val="000C58A5"/>
    <w:rsid w:val="000C58AD"/>
    <w:rsid w:val="000C671A"/>
    <w:rsid w:val="000C682F"/>
    <w:rsid w:val="000C6D89"/>
    <w:rsid w:val="000C6FDE"/>
    <w:rsid w:val="000D047E"/>
    <w:rsid w:val="000D0619"/>
    <w:rsid w:val="000D0893"/>
    <w:rsid w:val="000D1418"/>
    <w:rsid w:val="000D1986"/>
    <w:rsid w:val="000D2474"/>
    <w:rsid w:val="000D259A"/>
    <w:rsid w:val="000D2E8A"/>
    <w:rsid w:val="000D39CF"/>
    <w:rsid w:val="000D3C59"/>
    <w:rsid w:val="000D4386"/>
    <w:rsid w:val="000D47B4"/>
    <w:rsid w:val="000D4A57"/>
    <w:rsid w:val="000D4C89"/>
    <w:rsid w:val="000D5686"/>
    <w:rsid w:val="000D5907"/>
    <w:rsid w:val="000D5E68"/>
    <w:rsid w:val="000D5F86"/>
    <w:rsid w:val="000D618C"/>
    <w:rsid w:val="000D6302"/>
    <w:rsid w:val="000D6410"/>
    <w:rsid w:val="000D6534"/>
    <w:rsid w:val="000D6CD6"/>
    <w:rsid w:val="000D6E53"/>
    <w:rsid w:val="000D7F2B"/>
    <w:rsid w:val="000D7F5B"/>
    <w:rsid w:val="000E0107"/>
    <w:rsid w:val="000E03AF"/>
    <w:rsid w:val="000E0660"/>
    <w:rsid w:val="000E164D"/>
    <w:rsid w:val="000E1BDA"/>
    <w:rsid w:val="000E2A41"/>
    <w:rsid w:val="000E2AE6"/>
    <w:rsid w:val="000E35F4"/>
    <w:rsid w:val="000E3688"/>
    <w:rsid w:val="000E3837"/>
    <w:rsid w:val="000E4ACA"/>
    <w:rsid w:val="000E4D20"/>
    <w:rsid w:val="000E55F9"/>
    <w:rsid w:val="000E5930"/>
    <w:rsid w:val="000E5A28"/>
    <w:rsid w:val="000E6EB7"/>
    <w:rsid w:val="000E7467"/>
    <w:rsid w:val="000E7857"/>
    <w:rsid w:val="000E7973"/>
    <w:rsid w:val="000F0B88"/>
    <w:rsid w:val="000F0DB7"/>
    <w:rsid w:val="000F0FE4"/>
    <w:rsid w:val="000F1403"/>
    <w:rsid w:val="000F237F"/>
    <w:rsid w:val="000F271B"/>
    <w:rsid w:val="000F396E"/>
    <w:rsid w:val="000F3EA7"/>
    <w:rsid w:val="000F4CC1"/>
    <w:rsid w:val="000F5F79"/>
    <w:rsid w:val="000F64E3"/>
    <w:rsid w:val="000F6704"/>
    <w:rsid w:val="000F797E"/>
    <w:rsid w:val="000F7984"/>
    <w:rsid w:val="000F7EB4"/>
    <w:rsid w:val="00100DE6"/>
    <w:rsid w:val="00101307"/>
    <w:rsid w:val="00101DBB"/>
    <w:rsid w:val="00102735"/>
    <w:rsid w:val="00102800"/>
    <w:rsid w:val="00102A82"/>
    <w:rsid w:val="00102DBB"/>
    <w:rsid w:val="001030B9"/>
    <w:rsid w:val="00103312"/>
    <w:rsid w:val="0010396C"/>
    <w:rsid w:val="00103F0F"/>
    <w:rsid w:val="001044EF"/>
    <w:rsid w:val="00104D02"/>
    <w:rsid w:val="00104D89"/>
    <w:rsid w:val="00104F5C"/>
    <w:rsid w:val="001053CF"/>
    <w:rsid w:val="00105661"/>
    <w:rsid w:val="00105959"/>
    <w:rsid w:val="00105FA4"/>
    <w:rsid w:val="00106016"/>
    <w:rsid w:val="00106B96"/>
    <w:rsid w:val="00107768"/>
    <w:rsid w:val="001077D3"/>
    <w:rsid w:val="00107F60"/>
    <w:rsid w:val="001109E3"/>
    <w:rsid w:val="00110B22"/>
    <w:rsid w:val="00110BF8"/>
    <w:rsid w:val="00111440"/>
    <w:rsid w:val="001116C4"/>
    <w:rsid w:val="00111DA3"/>
    <w:rsid w:val="00113124"/>
    <w:rsid w:val="00113798"/>
    <w:rsid w:val="00113F4A"/>
    <w:rsid w:val="00114253"/>
    <w:rsid w:val="00114491"/>
    <w:rsid w:val="001150AA"/>
    <w:rsid w:val="00115796"/>
    <w:rsid w:val="001161F8"/>
    <w:rsid w:val="00116350"/>
    <w:rsid w:val="0011694D"/>
    <w:rsid w:val="00116B36"/>
    <w:rsid w:val="00120AFE"/>
    <w:rsid w:val="001212C1"/>
    <w:rsid w:val="0012144D"/>
    <w:rsid w:val="00121662"/>
    <w:rsid w:val="00121752"/>
    <w:rsid w:val="00121972"/>
    <w:rsid w:val="0012289D"/>
    <w:rsid w:val="00122AA2"/>
    <w:rsid w:val="001239FB"/>
    <w:rsid w:val="00124AE3"/>
    <w:rsid w:val="001253D3"/>
    <w:rsid w:val="00125439"/>
    <w:rsid w:val="00126255"/>
    <w:rsid w:val="00126D58"/>
    <w:rsid w:val="0012713A"/>
    <w:rsid w:val="0012770B"/>
    <w:rsid w:val="0013014A"/>
    <w:rsid w:val="0013068B"/>
    <w:rsid w:val="00130913"/>
    <w:rsid w:val="0013092F"/>
    <w:rsid w:val="0013131F"/>
    <w:rsid w:val="00131591"/>
    <w:rsid w:val="00131627"/>
    <w:rsid w:val="00132551"/>
    <w:rsid w:val="00132FED"/>
    <w:rsid w:val="00133A31"/>
    <w:rsid w:val="001349CA"/>
    <w:rsid w:val="00134D35"/>
    <w:rsid w:val="00134D6D"/>
    <w:rsid w:val="001358B3"/>
    <w:rsid w:val="00136014"/>
    <w:rsid w:val="00136512"/>
    <w:rsid w:val="0013698B"/>
    <w:rsid w:val="00137494"/>
    <w:rsid w:val="001376D9"/>
    <w:rsid w:val="001404E6"/>
    <w:rsid w:val="00140549"/>
    <w:rsid w:val="0014063B"/>
    <w:rsid w:val="00140831"/>
    <w:rsid w:val="00140896"/>
    <w:rsid w:val="001417EE"/>
    <w:rsid w:val="00142181"/>
    <w:rsid w:val="001421E3"/>
    <w:rsid w:val="00142880"/>
    <w:rsid w:val="001429A5"/>
    <w:rsid w:val="001439ED"/>
    <w:rsid w:val="0014427E"/>
    <w:rsid w:val="0014438C"/>
    <w:rsid w:val="0014454C"/>
    <w:rsid w:val="001448B5"/>
    <w:rsid w:val="00145350"/>
    <w:rsid w:val="001455D0"/>
    <w:rsid w:val="00145628"/>
    <w:rsid w:val="00146379"/>
    <w:rsid w:val="001464A7"/>
    <w:rsid w:val="00146CD3"/>
    <w:rsid w:val="001472C7"/>
    <w:rsid w:val="001478F6"/>
    <w:rsid w:val="0015023B"/>
    <w:rsid w:val="00151645"/>
    <w:rsid w:val="001516CD"/>
    <w:rsid w:val="00151C4B"/>
    <w:rsid w:val="001526B6"/>
    <w:rsid w:val="00152E01"/>
    <w:rsid w:val="00153576"/>
    <w:rsid w:val="00153B8A"/>
    <w:rsid w:val="00154223"/>
    <w:rsid w:val="0015447F"/>
    <w:rsid w:val="00154D3D"/>
    <w:rsid w:val="001555C4"/>
    <w:rsid w:val="0015560E"/>
    <w:rsid w:val="00156455"/>
    <w:rsid w:val="00156B33"/>
    <w:rsid w:val="00156CA6"/>
    <w:rsid w:val="00156D92"/>
    <w:rsid w:val="00157204"/>
    <w:rsid w:val="00157F3A"/>
    <w:rsid w:val="00160058"/>
    <w:rsid w:val="00160881"/>
    <w:rsid w:val="001612C0"/>
    <w:rsid w:val="00161DAF"/>
    <w:rsid w:val="001621F1"/>
    <w:rsid w:val="001639C8"/>
    <w:rsid w:val="00163B15"/>
    <w:rsid w:val="00163B1D"/>
    <w:rsid w:val="00163EF6"/>
    <w:rsid w:val="00163F1A"/>
    <w:rsid w:val="0016422A"/>
    <w:rsid w:val="001646AF"/>
    <w:rsid w:val="00164810"/>
    <w:rsid w:val="00164A86"/>
    <w:rsid w:val="00165241"/>
    <w:rsid w:val="00166623"/>
    <w:rsid w:val="00166C70"/>
    <w:rsid w:val="00167306"/>
    <w:rsid w:val="001679EA"/>
    <w:rsid w:val="00167BB3"/>
    <w:rsid w:val="00167EAE"/>
    <w:rsid w:val="00167F6D"/>
    <w:rsid w:val="001702AD"/>
    <w:rsid w:val="0017073A"/>
    <w:rsid w:val="00170D05"/>
    <w:rsid w:val="00171704"/>
    <w:rsid w:val="0017174D"/>
    <w:rsid w:val="00171CBB"/>
    <w:rsid w:val="001724EB"/>
    <w:rsid w:val="00172975"/>
    <w:rsid w:val="00172A76"/>
    <w:rsid w:val="00172F26"/>
    <w:rsid w:val="00173051"/>
    <w:rsid w:val="0017333E"/>
    <w:rsid w:val="00173594"/>
    <w:rsid w:val="0017457D"/>
    <w:rsid w:val="0017539A"/>
    <w:rsid w:val="00175640"/>
    <w:rsid w:val="00175CBE"/>
    <w:rsid w:val="00175F03"/>
    <w:rsid w:val="001760B2"/>
    <w:rsid w:val="001768A6"/>
    <w:rsid w:val="001768AA"/>
    <w:rsid w:val="00177033"/>
    <w:rsid w:val="0017773C"/>
    <w:rsid w:val="001779D3"/>
    <w:rsid w:val="00180011"/>
    <w:rsid w:val="001800DB"/>
    <w:rsid w:val="001803C6"/>
    <w:rsid w:val="001809F5"/>
    <w:rsid w:val="001816C7"/>
    <w:rsid w:val="00182719"/>
    <w:rsid w:val="00182D4A"/>
    <w:rsid w:val="0018328D"/>
    <w:rsid w:val="0018334A"/>
    <w:rsid w:val="0018350B"/>
    <w:rsid w:val="001842A3"/>
    <w:rsid w:val="001846EC"/>
    <w:rsid w:val="00184F14"/>
    <w:rsid w:val="001853B4"/>
    <w:rsid w:val="00185669"/>
    <w:rsid w:val="00185C72"/>
    <w:rsid w:val="00185D92"/>
    <w:rsid w:val="001876D5"/>
    <w:rsid w:val="00187706"/>
    <w:rsid w:val="001877A6"/>
    <w:rsid w:val="001877FD"/>
    <w:rsid w:val="00191042"/>
    <w:rsid w:val="00191E4D"/>
    <w:rsid w:val="001927A9"/>
    <w:rsid w:val="001934FC"/>
    <w:rsid w:val="00193D3E"/>
    <w:rsid w:val="00193E26"/>
    <w:rsid w:val="001940E9"/>
    <w:rsid w:val="0019478F"/>
    <w:rsid w:val="00194F85"/>
    <w:rsid w:val="0019639A"/>
    <w:rsid w:val="00196C38"/>
    <w:rsid w:val="001A062B"/>
    <w:rsid w:val="001A1104"/>
    <w:rsid w:val="001A1187"/>
    <w:rsid w:val="001A2676"/>
    <w:rsid w:val="001A3383"/>
    <w:rsid w:val="001A35FA"/>
    <w:rsid w:val="001A4452"/>
    <w:rsid w:val="001A5569"/>
    <w:rsid w:val="001A566B"/>
    <w:rsid w:val="001A6976"/>
    <w:rsid w:val="001A6E45"/>
    <w:rsid w:val="001B1839"/>
    <w:rsid w:val="001B187F"/>
    <w:rsid w:val="001B188E"/>
    <w:rsid w:val="001B27E5"/>
    <w:rsid w:val="001B2CBF"/>
    <w:rsid w:val="001B421F"/>
    <w:rsid w:val="001B4393"/>
    <w:rsid w:val="001B5A71"/>
    <w:rsid w:val="001B603F"/>
    <w:rsid w:val="001B64DB"/>
    <w:rsid w:val="001B6BFA"/>
    <w:rsid w:val="001B79E5"/>
    <w:rsid w:val="001B7C75"/>
    <w:rsid w:val="001B7E28"/>
    <w:rsid w:val="001C0666"/>
    <w:rsid w:val="001C0954"/>
    <w:rsid w:val="001C0D76"/>
    <w:rsid w:val="001C18EB"/>
    <w:rsid w:val="001C1929"/>
    <w:rsid w:val="001C1BA6"/>
    <w:rsid w:val="001C20BF"/>
    <w:rsid w:val="001C299B"/>
    <w:rsid w:val="001C31A5"/>
    <w:rsid w:val="001C3586"/>
    <w:rsid w:val="001C3EAF"/>
    <w:rsid w:val="001C4189"/>
    <w:rsid w:val="001C4A52"/>
    <w:rsid w:val="001C4EC2"/>
    <w:rsid w:val="001C5AC7"/>
    <w:rsid w:val="001C66CC"/>
    <w:rsid w:val="001C6DC4"/>
    <w:rsid w:val="001D0385"/>
    <w:rsid w:val="001D048A"/>
    <w:rsid w:val="001D074D"/>
    <w:rsid w:val="001D0B78"/>
    <w:rsid w:val="001D110B"/>
    <w:rsid w:val="001D19DF"/>
    <w:rsid w:val="001D1ED0"/>
    <w:rsid w:val="001D2432"/>
    <w:rsid w:val="001D262F"/>
    <w:rsid w:val="001D2F57"/>
    <w:rsid w:val="001D363B"/>
    <w:rsid w:val="001D3825"/>
    <w:rsid w:val="001D3AA4"/>
    <w:rsid w:val="001D3C67"/>
    <w:rsid w:val="001D58C0"/>
    <w:rsid w:val="001D59BC"/>
    <w:rsid w:val="001D5A08"/>
    <w:rsid w:val="001D5B17"/>
    <w:rsid w:val="001D5D74"/>
    <w:rsid w:val="001D6487"/>
    <w:rsid w:val="001D7B54"/>
    <w:rsid w:val="001D7CEB"/>
    <w:rsid w:val="001E00BE"/>
    <w:rsid w:val="001E0BF1"/>
    <w:rsid w:val="001E1296"/>
    <w:rsid w:val="001E2944"/>
    <w:rsid w:val="001E3366"/>
    <w:rsid w:val="001E3702"/>
    <w:rsid w:val="001E3FED"/>
    <w:rsid w:val="001E4434"/>
    <w:rsid w:val="001E48FA"/>
    <w:rsid w:val="001E5AF4"/>
    <w:rsid w:val="001E5F37"/>
    <w:rsid w:val="001E6051"/>
    <w:rsid w:val="001E60AB"/>
    <w:rsid w:val="001E6263"/>
    <w:rsid w:val="001E64E7"/>
    <w:rsid w:val="001E653E"/>
    <w:rsid w:val="001E68F2"/>
    <w:rsid w:val="001E6C1B"/>
    <w:rsid w:val="001E70B4"/>
    <w:rsid w:val="001F13E2"/>
    <w:rsid w:val="001F1743"/>
    <w:rsid w:val="001F1A34"/>
    <w:rsid w:val="001F1B18"/>
    <w:rsid w:val="001F1C06"/>
    <w:rsid w:val="001F23E6"/>
    <w:rsid w:val="001F42B1"/>
    <w:rsid w:val="001F4387"/>
    <w:rsid w:val="001F4953"/>
    <w:rsid w:val="001F5C9F"/>
    <w:rsid w:val="001F6C7E"/>
    <w:rsid w:val="001F6EDF"/>
    <w:rsid w:val="001F6EF8"/>
    <w:rsid w:val="001F6F06"/>
    <w:rsid w:val="001F777A"/>
    <w:rsid w:val="001F7C8A"/>
    <w:rsid w:val="001F7D51"/>
    <w:rsid w:val="001F7DB9"/>
    <w:rsid w:val="00200281"/>
    <w:rsid w:val="00200CD7"/>
    <w:rsid w:val="00202434"/>
    <w:rsid w:val="00203023"/>
    <w:rsid w:val="00203278"/>
    <w:rsid w:val="00203847"/>
    <w:rsid w:val="00203B55"/>
    <w:rsid w:val="002049FE"/>
    <w:rsid w:val="00204DB4"/>
    <w:rsid w:val="00205411"/>
    <w:rsid w:val="00205417"/>
    <w:rsid w:val="00206CF6"/>
    <w:rsid w:val="00206E93"/>
    <w:rsid w:val="00207DC2"/>
    <w:rsid w:val="0021028A"/>
    <w:rsid w:val="00210B5B"/>
    <w:rsid w:val="002114B1"/>
    <w:rsid w:val="00211F26"/>
    <w:rsid w:val="00211FFB"/>
    <w:rsid w:val="002124B4"/>
    <w:rsid w:val="00213BA5"/>
    <w:rsid w:val="00213C77"/>
    <w:rsid w:val="00214C97"/>
    <w:rsid w:val="00214F84"/>
    <w:rsid w:val="002151C0"/>
    <w:rsid w:val="002152E6"/>
    <w:rsid w:val="0021569E"/>
    <w:rsid w:val="00215963"/>
    <w:rsid w:val="002163E1"/>
    <w:rsid w:val="002166BD"/>
    <w:rsid w:val="00216DD4"/>
    <w:rsid w:val="00216E6B"/>
    <w:rsid w:val="00217A82"/>
    <w:rsid w:val="00217B25"/>
    <w:rsid w:val="002200BE"/>
    <w:rsid w:val="002206FD"/>
    <w:rsid w:val="00220CD1"/>
    <w:rsid w:val="00221844"/>
    <w:rsid w:val="00221FAD"/>
    <w:rsid w:val="00222897"/>
    <w:rsid w:val="00223622"/>
    <w:rsid w:val="002241FA"/>
    <w:rsid w:val="00224C3D"/>
    <w:rsid w:val="00224E1A"/>
    <w:rsid w:val="00224F72"/>
    <w:rsid w:val="00225416"/>
    <w:rsid w:val="00225901"/>
    <w:rsid w:val="00225D2B"/>
    <w:rsid w:val="00225DFE"/>
    <w:rsid w:val="00226EAC"/>
    <w:rsid w:val="002275CE"/>
    <w:rsid w:val="00227E7F"/>
    <w:rsid w:val="0023019D"/>
    <w:rsid w:val="00230271"/>
    <w:rsid w:val="00230825"/>
    <w:rsid w:val="00230D45"/>
    <w:rsid w:val="0023151E"/>
    <w:rsid w:val="00231CBD"/>
    <w:rsid w:val="002321D3"/>
    <w:rsid w:val="002327BB"/>
    <w:rsid w:val="002329F7"/>
    <w:rsid w:val="00232A9A"/>
    <w:rsid w:val="0023320C"/>
    <w:rsid w:val="00234300"/>
    <w:rsid w:val="00235FD4"/>
    <w:rsid w:val="00236F8A"/>
    <w:rsid w:val="00236FBB"/>
    <w:rsid w:val="00236FD0"/>
    <w:rsid w:val="00237191"/>
    <w:rsid w:val="002373C8"/>
    <w:rsid w:val="002379FC"/>
    <w:rsid w:val="00237A07"/>
    <w:rsid w:val="00240C02"/>
    <w:rsid w:val="00240FFA"/>
    <w:rsid w:val="002411C4"/>
    <w:rsid w:val="0024135F"/>
    <w:rsid w:val="002414C8"/>
    <w:rsid w:val="002423C2"/>
    <w:rsid w:val="0024249E"/>
    <w:rsid w:val="0024265F"/>
    <w:rsid w:val="00242729"/>
    <w:rsid w:val="002427F0"/>
    <w:rsid w:val="002436EB"/>
    <w:rsid w:val="00243C15"/>
    <w:rsid w:val="0024430D"/>
    <w:rsid w:val="00244685"/>
    <w:rsid w:val="00244D82"/>
    <w:rsid w:val="00244F2F"/>
    <w:rsid w:val="00245D1F"/>
    <w:rsid w:val="0024607D"/>
    <w:rsid w:val="0024649D"/>
    <w:rsid w:val="00246C54"/>
    <w:rsid w:val="00246DFD"/>
    <w:rsid w:val="00247592"/>
    <w:rsid w:val="002477BC"/>
    <w:rsid w:val="002477E1"/>
    <w:rsid w:val="002501A6"/>
    <w:rsid w:val="002506FD"/>
    <w:rsid w:val="00250ECF"/>
    <w:rsid w:val="0025161E"/>
    <w:rsid w:val="00251DFD"/>
    <w:rsid w:val="0025229F"/>
    <w:rsid w:val="002526B0"/>
    <w:rsid w:val="00253054"/>
    <w:rsid w:val="0025442B"/>
    <w:rsid w:val="00254EBD"/>
    <w:rsid w:val="00255601"/>
    <w:rsid w:val="00255BF3"/>
    <w:rsid w:val="00256A63"/>
    <w:rsid w:val="00257321"/>
    <w:rsid w:val="00257703"/>
    <w:rsid w:val="00257A7E"/>
    <w:rsid w:val="002604A5"/>
    <w:rsid w:val="002604FD"/>
    <w:rsid w:val="00260E8B"/>
    <w:rsid w:val="002615E1"/>
    <w:rsid w:val="00261FBF"/>
    <w:rsid w:val="002621EE"/>
    <w:rsid w:val="00262513"/>
    <w:rsid w:val="00262683"/>
    <w:rsid w:val="00262E01"/>
    <w:rsid w:val="00263FEE"/>
    <w:rsid w:val="00264681"/>
    <w:rsid w:val="00264AC8"/>
    <w:rsid w:val="00265FC1"/>
    <w:rsid w:val="00266137"/>
    <w:rsid w:val="00266DB7"/>
    <w:rsid w:val="00267188"/>
    <w:rsid w:val="00267758"/>
    <w:rsid w:val="0026782E"/>
    <w:rsid w:val="0026792B"/>
    <w:rsid w:val="00267A35"/>
    <w:rsid w:val="00267D10"/>
    <w:rsid w:val="00270268"/>
    <w:rsid w:val="00270738"/>
    <w:rsid w:val="00270AC8"/>
    <w:rsid w:val="00271107"/>
    <w:rsid w:val="002717D4"/>
    <w:rsid w:val="00271984"/>
    <w:rsid w:val="002738AD"/>
    <w:rsid w:val="002739C3"/>
    <w:rsid w:val="00273C8C"/>
    <w:rsid w:val="002743E4"/>
    <w:rsid w:val="002746B8"/>
    <w:rsid w:val="002747AF"/>
    <w:rsid w:val="0027574E"/>
    <w:rsid w:val="00275855"/>
    <w:rsid w:val="00275B6B"/>
    <w:rsid w:val="0027613B"/>
    <w:rsid w:val="002766A7"/>
    <w:rsid w:val="0027757E"/>
    <w:rsid w:val="00277B13"/>
    <w:rsid w:val="00277FCE"/>
    <w:rsid w:val="00280230"/>
    <w:rsid w:val="002803A2"/>
    <w:rsid w:val="00280AC5"/>
    <w:rsid w:val="002829AB"/>
    <w:rsid w:val="0028313E"/>
    <w:rsid w:val="00283427"/>
    <w:rsid w:val="002834ED"/>
    <w:rsid w:val="00283794"/>
    <w:rsid w:val="00284D96"/>
    <w:rsid w:val="002851D3"/>
    <w:rsid w:val="00285CF7"/>
    <w:rsid w:val="0028621B"/>
    <w:rsid w:val="00286A07"/>
    <w:rsid w:val="00286C94"/>
    <w:rsid w:val="00286CBB"/>
    <w:rsid w:val="002875E0"/>
    <w:rsid w:val="0028770B"/>
    <w:rsid w:val="002877FA"/>
    <w:rsid w:val="0029002D"/>
    <w:rsid w:val="0029046B"/>
    <w:rsid w:val="00290E52"/>
    <w:rsid w:val="00291666"/>
    <w:rsid w:val="00291C10"/>
    <w:rsid w:val="00292721"/>
    <w:rsid w:val="0029273D"/>
    <w:rsid w:val="00292844"/>
    <w:rsid w:val="0029285A"/>
    <w:rsid w:val="00292CD7"/>
    <w:rsid w:val="00292F48"/>
    <w:rsid w:val="002930E9"/>
    <w:rsid w:val="002936FE"/>
    <w:rsid w:val="00293CF2"/>
    <w:rsid w:val="002941AB"/>
    <w:rsid w:val="0029444B"/>
    <w:rsid w:val="0029480E"/>
    <w:rsid w:val="00294A3D"/>
    <w:rsid w:val="0029565B"/>
    <w:rsid w:val="002958B5"/>
    <w:rsid w:val="00295F64"/>
    <w:rsid w:val="0029606F"/>
    <w:rsid w:val="002969B6"/>
    <w:rsid w:val="00296BD6"/>
    <w:rsid w:val="002977C1"/>
    <w:rsid w:val="002A1137"/>
    <w:rsid w:val="002A2F56"/>
    <w:rsid w:val="002A3584"/>
    <w:rsid w:val="002A43B2"/>
    <w:rsid w:val="002A4CFC"/>
    <w:rsid w:val="002A5392"/>
    <w:rsid w:val="002A5A51"/>
    <w:rsid w:val="002A5D18"/>
    <w:rsid w:val="002A73AB"/>
    <w:rsid w:val="002A7485"/>
    <w:rsid w:val="002A7600"/>
    <w:rsid w:val="002B0C74"/>
    <w:rsid w:val="002B0DC0"/>
    <w:rsid w:val="002B1492"/>
    <w:rsid w:val="002B1B44"/>
    <w:rsid w:val="002B1D1E"/>
    <w:rsid w:val="002B253B"/>
    <w:rsid w:val="002B2FD2"/>
    <w:rsid w:val="002B3027"/>
    <w:rsid w:val="002B3768"/>
    <w:rsid w:val="002B391D"/>
    <w:rsid w:val="002B39C0"/>
    <w:rsid w:val="002B4191"/>
    <w:rsid w:val="002B4B05"/>
    <w:rsid w:val="002B4D9F"/>
    <w:rsid w:val="002B536B"/>
    <w:rsid w:val="002B5B25"/>
    <w:rsid w:val="002B5EA1"/>
    <w:rsid w:val="002B6D0B"/>
    <w:rsid w:val="002B6E29"/>
    <w:rsid w:val="002B6EC6"/>
    <w:rsid w:val="002B7712"/>
    <w:rsid w:val="002C0536"/>
    <w:rsid w:val="002C0D01"/>
    <w:rsid w:val="002C1366"/>
    <w:rsid w:val="002C157A"/>
    <w:rsid w:val="002C3B60"/>
    <w:rsid w:val="002C4548"/>
    <w:rsid w:val="002C47DD"/>
    <w:rsid w:val="002C4A35"/>
    <w:rsid w:val="002C4D0F"/>
    <w:rsid w:val="002C50EE"/>
    <w:rsid w:val="002C5CE1"/>
    <w:rsid w:val="002C7220"/>
    <w:rsid w:val="002C7995"/>
    <w:rsid w:val="002C7B74"/>
    <w:rsid w:val="002C7E8D"/>
    <w:rsid w:val="002D02F6"/>
    <w:rsid w:val="002D0610"/>
    <w:rsid w:val="002D12E9"/>
    <w:rsid w:val="002D1518"/>
    <w:rsid w:val="002D18C1"/>
    <w:rsid w:val="002D2C10"/>
    <w:rsid w:val="002D3812"/>
    <w:rsid w:val="002D3969"/>
    <w:rsid w:val="002D3FB7"/>
    <w:rsid w:val="002D424C"/>
    <w:rsid w:val="002D43D9"/>
    <w:rsid w:val="002D47D3"/>
    <w:rsid w:val="002D541A"/>
    <w:rsid w:val="002D577A"/>
    <w:rsid w:val="002D65F8"/>
    <w:rsid w:val="002D6616"/>
    <w:rsid w:val="002D670C"/>
    <w:rsid w:val="002D671E"/>
    <w:rsid w:val="002D68A5"/>
    <w:rsid w:val="002D6D43"/>
    <w:rsid w:val="002D7B52"/>
    <w:rsid w:val="002E1A90"/>
    <w:rsid w:val="002E1F32"/>
    <w:rsid w:val="002E23F2"/>
    <w:rsid w:val="002E3610"/>
    <w:rsid w:val="002E3624"/>
    <w:rsid w:val="002E3A6F"/>
    <w:rsid w:val="002E3CBB"/>
    <w:rsid w:val="002E3FF4"/>
    <w:rsid w:val="002E458F"/>
    <w:rsid w:val="002E48C4"/>
    <w:rsid w:val="002E58AA"/>
    <w:rsid w:val="002E5B5C"/>
    <w:rsid w:val="002E67C0"/>
    <w:rsid w:val="002E6C30"/>
    <w:rsid w:val="002E75BB"/>
    <w:rsid w:val="002E771F"/>
    <w:rsid w:val="002E77AD"/>
    <w:rsid w:val="002E7A4E"/>
    <w:rsid w:val="002F058A"/>
    <w:rsid w:val="002F085E"/>
    <w:rsid w:val="002F0AB8"/>
    <w:rsid w:val="002F1624"/>
    <w:rsid w:val="002F1B35"/>
    <w:rsid w:val="002F1F0E"/>
    <w:rsid w:val="002F228A"/>
    <w:rsid w:val="002F240F"/>
    <w:rsid w:val="002F4174"/>
    <w:rsid w:val="002F56E2"/>
    <w:rsid w:val="002F58D0"/>
    <w:rsid w:val="002F6443"/>
    <w:rsid w:val="002F6B81"/>
    <w:rsid w:val="002F6E67"/>
    <w:rsid w:val="002F72A1"/>
    <w:rsid w:val="00300945"/>
    <w:rsid w:val="0030094C"/>
    <w:rsid w:val="0030157F"/>
    <w:rsid w:val="00301870"/>
    <w:rsid w:val="00302724"/>
    <w:rsid w:val="00302BAA"/>
    <w:rsid w:val="00302F3A"/>
    <w:rsid w:val="00304433"/>
    <w:rsid w:val="00305DE4"/>
    <w:rsid w:val="003062D1"/>
    <w:rsid w:val="00306ACB"/>
    <w:rsid w:val="00307208"/>
    <w:rsid w:val="00307F5B"/>
    <w:rsid w:val="003103C0"/>
    <w:rsid w:val="003119C5"/>
    <w:rsid w:val="00311AC7"/>
    <w:rsid w:val="00311B14"/>
    <w:rsid w:val="00311F8D"/>
    <w:rsid w:val="0031266C"/>
    <w:rsid w:val="00312B16"/>
    <w:rsid w:val="00313068"/>
    <w:rsid w:val="0031341A"/>
    <w:rsid w:val="0031372C"/>
    <w:rsid w:val="00313B34"/>
    <w:rsid w:val="00313C4A"/>
    <w:rsid w:val="00313DB8"/>
    <w:rsid w:val="00314084"/>
    <w:rsid w:val="0031409A"/>
    <w:rsid w:val="003141DF"/>
    <w:rsid w:val="00314227"/>
    <w:rsid w:val="00314743"/>
    <w:rsid w:val="0031594A"/>
    <w:rsid w:val="00315B6D"/>
    <w:rsid w:val="003161CD"/>
    <w:rsid w:val="003167F6"/>
    <w:rsid w:val="00317063"/>
    <w:rsid w:val="0032004E"/>
    <w:rsid w:val="003209FA"/>
    <w:rsid w:val="00320F9F"/>
    <w:rsid w:val="003212CE"/>
    <w:rsid w:val="00321BC9"/>
    <w:rsid w:val="00322D71"/>
    <w:rsid w:val="003234DA"/>
    <w:rsid w:val="00323CA1"/>
    <w:rsid w:val="00323E7E"/>
    <w:rsid w:val="003246CF"/>
    <w:rsid w:val="0032495B"/>
    <w:rsid w:val="00325057"/>
    <w:rsid w:val="00325712"/>
    <w:rsid w:val="00325DE9"/>
    <w:rsid w:val="00325E78"/>
    <w:rsid w:val="00326610"/>
    <w:rsid w:val="00326A2D"/>
    <w:rsid w:val="003271D5"/>
    <w:rsid w:val="00327F02"/>
    <w:rsid w:val="003302D6"/>
    <w:rsid w:val="00330CB6"/>
    <w:rsid w:val="00330E27"/>
    <w:rsid w:val="00332422"/>
    <w:rsid w:val="00332B3E"/>
    <w:rsid w:val="00332F55"/>
    <w:rsid w:val="00333090"/>
    <w:rsid w:val="00333116"/>
    <w:rsid w:val="00333A18"/>
    <w:rsid w:val="00333BCE"/>
    <w:rsid w:val="00333FDD"/>
    <w:rsid w:val="00334BC1"/>
    <w:rsid w:val="003358AB"/>
    <w:rsid w:val="00335C73"/>
    <w:rsid w:val="00335CAA"/>
    <w:rsid w:val="00336B58"/>
    <w:rsid w:val="00337259"/>
    <w:rsid w:val="00340D01"/>
    <w:rsid w:val="00340D83"/>
    <w:rsid w:val="003410E5"/>
    <w:rsid w:val="003426A9"/>
    <w:rsid w:val="00342AE7"/>
    <w:rsid w:val="00342D6E"/>
    <w:rsid w:val="00343246"/>
    <w:rsid w:val="0034343D"/>
    <w:rsid w:val="00343526"/>
    <w:rsid w:val="00343979"/>
    <w:rsid w:val="003439D2"/>
    <w:rsid w:val="00343CFA"/>
    <w:rsid w:val="0034413B"/>
    <w:rsid w:val="0034515B"/>
    <w:rsid w:val="003452E2"/>
    <w:rsid w:val="003456B8"/>
    <w:rsid w:val="003457F6"/>
    <w:rsid w:val="003459B4"/>
    <w:rsid w:val="00346CF2"/>
    <w:rsid w:val="0034748E"/>
    <w:rsid w:val="00347536"/>
    <w:rsid w:val="00347684"/>
    <w:rsid w:val="0034768E"/>
    <w:rsid w:val="00351334"/>
    <w:rsid w:val="003514D6"/>
    <w:rsid w:val="00352089"/>
    <w:rsid w:val="00352654"/>
    <w:rsid w:val="00352E59"/>
    <w:rsid w:val="00353423"/>
    <w:rsid w:val="00353660"/>
    <w:rsid w:val="00353D26"/>
    <w:rsid w:val="003540CF"/>
    <w:rsid w:val="003540F4"/>
    <w:rsid w:val="0035445E"/>
    <w:rsid w:val="00354567"/>
    <w:rsid w:val="00354DE2"/>
    <w:rsid w:val="003552AF"/>
    <w:rsid w:val="00355331"/>
    <w:rsid w:val="00356066"/>
    <w:rsid w:val="00356C36"/>
    <w:rsid w:val="00356C90"/>
    <w:rsid w:val="00360DA8"/>
    <w:rsid w:val="00360E0A"/>
    <w:rsid w:val="00361538"/>
    <w:rsid w:val="00361989"/>
    <w:rsid w:val="003620A9"/>
    <w:rsid w:val="003632A8"/>
    <w:rsid w:val="00363B1A"/>
    <w:rsid w:val="00363C49"/>
    <w:rsid w:val="00363F44"/>
    <w:rsid w:val="00364A49"/>
    <w:rsid w:val="00364ED9"/>
    <w:rsid w:val="0036516E"/>
    <w:rsid w:val="00365A5E"/>
    <w:rsid w:val="00365EBF"/>
    <w:rsid w:val="00366188"/>
    <w:rsid w:val="0036643E"/>
    <w:rsid w:val="0036662A"/>
    <w:rsid w:val="00366D08"/>
    <w:rsid w:val="0036734E"/>
    <w:rsid w:val="0036767D"/>
    <w:rsid w:val="00370904"/>
    <w:rsid w:val="003713C2"/>
    <w:rsid w:val="003713D9"/>
    <w:rsid w:val="003715F1"/>
    <w:rsid w:val="003719BD"/>
    <w:rsid w:val="00371CE7"/>
    <w:rsid w:val="003721C1"/>
    <w:rsid w:val="00372FA4"/>
    <w:rsid w:val="0037343D"/>
    <w:rsid w:val="00373687"/>
    <w:rsid w:val="00373C36"/>
    <w:rsid w:val="0037402F"/>
    <w:rsid w:val="00376AFF"/>
    <w:rsid w:val="00376CC2"/>
    <w:rsid w:val="00377443"/>
    <w:rsid w:val="00377C16"/>
    <w:rsid w:val="00380979"/>
    <w:rsid w:val="00380CAC"/>
    <w:rsid w:val="00383D47"/>
    <w:rsid w:val="0038484A"/>
    <w:rsid w:val="00384AF3"/>
    <w:rsid w:val="00385D0C"/>
    <w:rsid w:val="00386425"/>
    <w:rsid w:val="00386BBD"/>
    <w:rsid w:val="00387325"/>
    <w:rsid w:val="00387C51"/>
    <w:rsid w:val="00390091"/>
    <w:rsid w:val="00390148"/>
    <w:rsid w:val="003909D6"/>
    <w:rsid w:val="00390C92"/>
    <w:rsid w:val="00390EB5"/>
    <w:rsid w:val="0039222E"/>
    <w:rsid w:val="00392879"/>
    <w:rsid w:val="0039341F"/>
    <w:rsid w:val="003934E9"/>
    <w:rsid w:val="0039374D"/>
    <w:rsid w:val="003938AB"/>
    <w:rsid w:val="003940F3"/>
    <w:rsid w:val="00394D31"/>
    <w:rsid w:val="00395264"/>
    <w:rsid w:val="00395B56"/>
    <w:rsid w:val="00396013"/>
    <w:rsid w:val="0039661C"/>
    <w:rsid w:val="00396C6F"/>
    <w:rsid w:val="003976EE"/>
    <w:rsid w:val="003A045F"/>
    <w:rsid w:val="003A0F7F"/>
    <w:rsid w:val="003A1003"/>
    <w:rsid w:val="003A11DD"/>
    <w:rsid w:val="003A17B9"/>
    <w:rsid w:val="003A1C7F"/>
    <w:rsid w:val="003A32D1"/>
    <w:rsid w:val="003A331B"/>
    <w:rsid w:val="003A3A51"/>
    <w:rsid w:val="003A4202"/>
    <w:rsid w:val="003A49C6"/>
    <w:rsid w:val="003A50E3"/>
    <w:rsid w:val="003A51EA"/>
    <w:rsid w:val="003A5778"/>
    <w:rsid w:val="003A5B18"/>
    <w:rsid w:val="003A5F18"/>
    <w:rsid w:val="003A669D"/>
    <w:rsid w:val="003A66E0"/>
    <w:rsid w:val="003A6B78"/>
    <w:rsid w:val="003A6DB2"/>
    <w:rsid w:val="003A7C60"/>
    <w:rsid w:val="003B01CF"/>
    <w:rsid w:val="003B09E6"/>
    <w:rsid w:val="003B0B49"/>
    <w:rsid w:val="003B0F34"/>
    <w:rsid w:val="003B11EF"/>
    <w:rsid w:val="003B1679"/>
    <w:rsid w:val="003B1985"/>
    <w:rsid w:val="003B1BB2"/>
    <w:rsid w:val="003B2B9A"/>
    <w:rsid w:val="003B2DF2"/>
    <w:rsid w:val="003B3680"/>
    <w:rsid w:val="003B36BF"/>
    <w:rsid w:val="003B3E9B"/>
    <w:rsid w:val="003B5377"/>
    <w:rsid w:val="003B5821"/>
    <w:rsid w:val="003B59E1"/>
    <w:rsid w:val="003B5CE8"/>
    <w:rsid w:val="003B6447"/>
    <w:rsid w:val="003B753A"/>
    <w:rsid w:val="003B7743"/>
    <w:rsid w:val="003B79BF"/>
    <w:rsid w:val="003B7E36"/>
    <w:rsid w:val="003C070A"/>
    <w:rsid w:val="003C18A4"/>
    <w:rsid w:val="003C1B91"/>
    <w:rsid w:val="003C1EA3"/>
    <w:rsid w:val="003C22DA"/>
    <w:rsid w:val="003C2B92"/>
    <w:rsid w:val="003C2ED5"/>
    <w:rsid w:val="003C2F7C"/>
    <w:rsid w:val="003C3813"/>
    <w:rsid w:val="003C44FA"/>
    <w:rsid w:val="003C4FC8"/>
    <w:rsid w:val="003C50CA"/>
    <w:rsid w:val="003C5155"/>
    <w:rsid w:val="003C53E5"/>
    <w:rsid w:val="003C5470"/>
    <w:rsid w:val="003C548D"/>
    <w:rsid w:val="003C5BA9"/>
    <w:rsid w:val="003C5BC2"/>
    <w:rsid w:val="003C6336"/>
    <w:rsid w:val="003C63F2"/>
    <w:rsid w:val="003C7CEE"/>
    <w:rsid w:val="003C7E3E"/>
    <w:rsid w:val="003D046B"/>
    <w:rsid w:val="003D0E4A"/>
    <w:rsid w:val="003D2398"/>
    <w:rsid w:val="003D23D3"/>
    <w:rsid w:val="003D23EF"/>
    <w:rsid w:val="003D2B35"/>
    <w:rsid w:val="003D49A8"/>
    <w:rsid w:val="003D5AF1"/>
    <w:rsid w:val="003D5B61"/>
    <w:rsid w:val="003D5CF1"/>
    <w:rsid w:val="003D67E4"/>
    <w:rsid w:val="003D7505"/>
    <w:rsid w:val="003D7A57"/>
    <w:rsid w:val="003D7DF7"/>
    <w:rsid w:val="003E0951"/>
    <w:rsid w:val="003E0ACE"/>
    <w:rsid w:val="003E0CA1"/>
    <w:rsid w:val="003E11AF"/>
    <w:rsid w:val="003E1784"/>
    <w:rsid w:val="003E1900"/>
    <w:rsid w:val="003E1A55"/>
    <w:rsid w:val="003E28A1"/>
    <w:rsid w:val="003E2FA7"/>
    <w:rsid w:val="003E34DF"/>
    <w:rsid w:val="003E3A2B"/>
    <w:rsid w:val="003E3B60"/>
    <w:rsid w:val="003E3D18"/>
    <w:rsid w:val="003E3DB9"/>
    <w:rsid w:val="003E3ECB"/>
    <w:rsid w:val="003E43BB"/>
    <w:rsid w:val="003E4580"/>
    <w:rsid w:val="003E4713"/>
    <w:rsid w:val="003E4F4C"/>
    <w:rsid w:val="003E54E2"/>
    <w:rsid w:val="003E55AD"/>
    <w:rsid w:val="003E5D3A"/>
    <w:rsid w:val="003E6105"/>
    <w:rsid w:val="003E6183"/>
    <w:rsid w:val="003E65D4"/>
    <w:rsid w:val="003E685C"/>
    <w:rsid w:val="003E6C0D"/>
    <w:rsid w:val="003E6DC2"/>
    <w:rsid w:val="003F01B5"/>
    <w:rsid w:val="003F1409"/>
    <w:rsid w:val="003F1738"/>
    <w:rsid w:val="003F1C70"/>
    <w:rsid w:val="003F1E8C"/>
    <w:rsid w:val="003F1F0C"/>
    <w:rsid w:val="003F3200"/>
    <w:rsid w:val="003F3513"/>
    <w:rsid w:val="003F359B"/>
    <w:rsid w:val="003F3E7C"/>
    <w:rsid w:val="003F4AB4"/>
    <w:rsid w:val="003F4B15"/>
    <w:rsid w:val="003F4D2D"/>
    <w:rsid w:val="003F561C"/>
    <w:rsid w:val="003F5FF1"/>
    <w:rsid w:val="003F66F5"/>
    <w:rsid w:val="003F7066"/>
    <w:rsid w:val="003F79F5"/>
    <w:rsid w:val="00400579"/>
    <w:rsid w:val="00400674"/>
    <w:rsid w:val="00400B81"/>
    <w:rsid w:val="00401ACF"/>
    <w:rsid w:val="00402A65"/>
    <w:rsid w:val="00402B7B"/>
    <w:rsid w:val="00403866"/>
    <w:rsid w:val="004039CF"/>
    <w:rsid w:val="00404109"/>
    <w:rsid w:val="00404630"/>
    <w:rsid w:val="004050A6"/>
    <w:rsid w:val="0040512D"/>
    <w:rsid w:val="00405544"/>
    <w:rsid w:val="0040739B"/>
    <w:rsid w:val="00407820"/>
    <w:rsid w:val="0041060C"/>
    <w:rsid w:val="0041106D"/>
    <w:rsid w:val="004114E2"/>
    <w:rsid w:val="0041271C"/>
    <w:rsid w:val="00413582"/>
    <w:rsid w:val="00414229"/>
    <w:rsid w:val="004143F2"/>
    <w:rsid w:val="0041502B"/>
    <w:rsid w:val="00415ECD"/>
    <w:rsid w:val="00415F09"/>
    <w:rsid w:val="00415FA5"/>
    <w:rsid w:val="004162BC"/>
    <w:rsid w:val="004168B3"/>
    <w:rsid w:val="00416B2E"/>
    <w:rsid w:val="00417245"/>
    <w:rsid w:val="00417EC8"/>
    <w:rsid w:val="0042007F"/>
    <w:rsid w:val="0042015B"/>
    <w:rsid w:val="004204C8"/>
    <w:rsid w:val="004214BE"/>
    <w:rsid w:val="0042167E"/>
    <w:rsid w:val="00421D03"/>
    <w:rsid w:val="00421DFF"/>
    <w:rsid w:val="00422084"/>
    <w:rsid w:val="0042358E"/>
    <w:rsid w:val="00424794"/>
    <w:rsid w:val="00424FDF"/>
    <w:rsid w:val="00425E7D"/>
    <w:rsid w:val="0042632B"/>
    <w:rsid w:val="00426636"/>
    <w:rsid w:val="0042690C"/>
    <w:rsid w:val="00426BD0"/>
    <w:rsid w:val="00426D9B"/>
    <w:rsid w:val="00427D52"/>
    <w:rsid w:val="00430497"/>
    <w:rsid w:val="004307D1"/>
    <w:rsid w:val="004309EB"/>
    <w:rsid w:val="00430D24"/>
    <w:rsid w:val="00431C84"/>
    <w:rsid w:val="004320BE"/>
    <w:rsid w:val="00432814"/>
    <w:rsid w:val="00433287"/>
    <w:rsid w:val="00433444"/>
    <w:rsid w:val="00433B14"/>
    <w:rsid w:val="00434764"/>
    <w:rsid w:val="004358D9"/>
    <w:rsid w:val="00435C1B"/>
    <w:rsid w:val="004366C4"/>
    <w:rsid w:val="004404A8"/>
    <w:rsid w:val="00440BE9"/>
    <w:rsid w:val="0044112C"/>
    <w:rsid w:val="004419DF"/>
    <w:rsid w:val="00441BCF"/>
    <w:rsid w:val="004421CE"/>
    <w:rsid w:val="00443171"/>
    <w:rsid w:val="00443399"/>
    <w:rsid w:val="00443601"/>
    <w:rsid w:val="00443A2A"/>
    <w:rsid w:val="00443CF2"/>
    <w:rsid w:val="00443EB7"/>
    <w:rsid w:val="00443F35"/>
    <w:rsid w:val="00444601"/>
    <w:rsid w:val="0044468A"/>
    <w:rsid w:val="004457A1"/>
    <w:rsid w:val="00445835"/>
    <w:rsid w:val="00445A6F"/>
    <w:rsid w:val="00445F9A"/>
    <w:rsid w:val="00446226"/>
    <w:rsid w:val="004462DA"/>
    <w:rsid w:val="00446527"/>
    <w:rsid w:val="0045054D"/>
    <w:rsid w:val="00450A9B"/>
    <w:rsid w:val="00450C08"/>
    <w:rsid w:val="004515B6"/>
    <w:rsid w:val="00451CA5"/>
    <w:rsid w:val="004521E1"/>
    <w:rsid w:val="00453266"/>
    <w:rsid w:val="004534B1"/>
    <w:rsid w:val="00453626"/>
    <w:rsid w:val="00453DFD"/>
    <w:rsid w:val="00454577"/>
    <w:rsid w:val="004547D1"/>
    <w:rsid w:val="00454875"/>
    <w:rsid w:val="0045492D"/>
    <w:rsid w:val="00454C7A"/>
    <w:rsid w:val="004552A6"/>
    <w:rsid w:val="0045629B"/>
    <w:rsid w:val="00456633"/>
    <w:rsid w:val="00456D87"/>
    <w:rsid w:val="00457286"/>
    <w:rsid w:val="004601EA"/>
    <w:rsid w:val="00460619"/>
    <w:rsid w:val="00460DAB"/>
    <w:rsid w:val="00461266"/>
    <w:rsid w:val="00461624"/>
    <w:rsid w:val="004620FB"/>
    <w:rsid w:val="00462A93"/>
    <w:rsid w:val="00462FDB"/>
    <w:rsid w:val="00463743"/>
    <w:rsid w:val="00463859"/>
    <w:rsid w:val="004638CF"/>
    <w:rsid w:val="004645B8"/>
    <w:rsid w:val="00464F81"/>
    <w:rsid w:val="00465771"/>
    <w:rsid w:val="004659B6"/>
    <w:rsid w:val="00465D6D"/>
    <w:rsid w:val="0046629E"/>
    <w:rsid w:val="00466D10"/>
    <w:rsid w:val="00466D91"/>
    <w:rsid w:val="00467785"/>
    <w:rsid w:val="004708BD"/>
    <w:rsid w:val="00471900"/>
    <w:rsid w:val="00471D8D"/>
    <w:rsid w:val="0047293C"/>
    <w:rsid w:val="00472C7F"/>
    <w:rsid w:val="00473543"/>
    <w:rsid w:val="00473937"/>
    <w:rsid w:val="00473957"/>
    <w:rsid w:val="00474805"/>
    <w:rsid w:val="0047514D"/>
    <w:rsid w:val="004755D2"/>
    <w:rsid w:val="0047576B"/>
    <w:rsid w:val="00476B4A"/>
    <w:rsid w:val="00476CB1"/>
    <w:rsid w:val="00477387"/>
    <w:rsid w:val="004773A6"/>
    <w:rsid w:val="00477666"/>
    <w:rsid w:val="004800A8"/>
    <w:rsid w:val="004804D7"/>
    <w:rsid w:val="004824FE"/>
    <w:rsid w:val="004830FA"/>
    <w:rsid w:val="004835B5"/>
    <w:rsid w:val="00483B02"/>
    <w:rsid w:val="00484208"/>
    <w:rsid w:val="0048491A"/>
    <w:rsid w:val="00484F68"/>
    <w:rsid w:val="0048543B"/>
    <w:rsid w:val="004864C8"/>
    <w:rsid w:val="00486545"/>
    <w:rsid w:val="004873AD"/>
    <w:rsid w:val="004879C4"/>
    <w:rsid w:val="004879C9"/>
    <w:rsid w:val="00487C8D"/>
    <w:rsid w:val="00487D22"/>
    <w:rsid w:val="00487D4C"/>
    <w:rsid w:val="00487DD6"/>
    <w:rsid w:val="0049082F"/>
    <w:rsid w:val="00490AD5"/>
    <w:rsid w:val="004912ED"/>
    <w:rsid w:val="004918F3"/>
    <w:rsid w:val="00491ED4"/>
    <w:rsid w:val="00492057"/>
    <w:rsid w:val="00492334"/>
    <w:rsid w:val="004923B5"/>
    <w:rsid w:val="004927FF"/>
    <w:rsid w:val="00492B4C"/>
    <w:rsid w:val="00492CE8"/>
    <w:rsid w:val="0049365A"/>
    <w:rsid w:val="00493970"/>
    <w:rsid w:val="00495B34"/>
    <w:rsid w:val="00495CC3"/>
    <w:rsid w:val="00495D47"/>
    <w:rsid w:val="004967CA"/>
    <w:rsid w:val="004969DA"/>
    <w:rsid w:val="00497397"/>
    <w:rsid w:val="00497C39"/>
    <w:rsid w:val="004A10D3"/>
    <w:rsid w:val="004A12F2"/>
    <w:rsid w:val="004A2942"/>
    <w:rsid w:val="004A2C0D"/>
    <w:rsid w:val="004A2DC4"/>
    <w:rsid w:val="004A2F6E"/>
    <w:rsid w:val="004A346F"/>
    <w:rsid w:val="004A3CD0"/>
    <w:rsid w:val="004A42DD"/>
    <w:rsid w:val="004A556B"/>
    <w:rsid w:val="004A5879"/>
    <w:rsid w:val="004A59EB"/>
    <w:rsid w:val="004A7437"/>
    <w:rsid w:val="004A7B69"/>
    <w:rsid w:val="004B0AE7"/>
    <w:rsid w:val="004B0D03"/>
    <w:rsid w:val="004B153E"/>
    <w:rsid w:val="004B167D"/>
    <w:rsid w:val="004B261A"/>
    <w:rsid w:val="004B3643"/>
    <w:rsid w:val="004B40C2"/>
    <w:rsid w:val="004B415C"/>
    <w:rsid w:val="004B4391"/>
    <w:rsid w:val="004B44F2"/>
    <w:rsid w:val="004B4D55"/>
    <w:rsid w:val="004B563D"/>
    <w:rsid w:val="004B5E29"/>
    <w:rsid w:val="004B6A02"/>
    <w:rsid w:val="004B6FFF"/>
    <w:rsid w:val="004B73DC"/>
    <w:rsid w:val="004B7519"/>
    <w:rsid w:val="004B798A"/>
    <w:rsid w:val="004B7E05"/>
    <w:rsid w:val="004C0BF2"/>
    <w:rsid w:val="004C1B94"/>
    <w:rsid w:val="004C1C60"/>
    <w:rsid w:val="004C2496"/>
    <w:rsid w:val="004C2580"/>
    <w:rsid w:val="004C2C23"/>
    <w:rsid w:val="004C3459"/>
    <w:rsid w:val="004C3C86"/>
    <w:rsid w:val="004C496A"/>
    <w:rsid w:val="004C52D0"/>
    <w:rsid w:val="004C613B"/>
    <w:rsid w:val="004C651B"/>
    <w:rsid w:val="004C7EF7"/>
    <w:rsid w:val="004D0190"/>
    <w:rsid w:val="004D039D"/>
    <w:rsid w:val="004D0BFC"/>
    <w:rsid w:val="004D10A8"/>
    <w:rsid w:val="004D15E5"/>
    <w:rsid w:val="004D1696"/>
    <w:rsid w:val="004D1B1F"/>
    <w:rsid w:val="004D1CF9"/>
    <w:rsid w:val="004D1EC7"/>
    <w:rsid w:val="004D20F1"/>
    <w:rsid w:val="004D2402"/>
    <w:rsid w:val="004D3132"/>
    <w:rsid w:val="004D3A30"/>
    <w:rsid w:val="004D45CE"/>
    <w:rsid w:val="004D4CC9"/>
    <w:rsid w:val="004D4D9F"/>
    <w:rsid w:val="004D6941"/>
    <w:rsid w:val="004D6F7D"/>
    <w:rsid w:val="004D72EE"/>
    <w:rsid w:val="004D74FA"/>
    <w:rsid w:val="004D7591"/>
    <w:rsid w:val="004D7CA6"/>
    <w:rsid w:val="004D7DC6"/>
    <w:rsid w:val="004E04DC"/>
    <w:rsid w:val="004E1672"/>
    <w:rsid w:val="004E19AA"/>
    <w:rsid w:val="004E1AA6"/>
    <w:rsid w:val="004E1BCA"/>
    <w:rsid w:val="004E2532"/>
    <w:rsid w:val="004E2B7D"/>
    <w:rsid w:val="004E3429"/>
    <w:rsid w:val="004E3474"/>
    <w:rsid w:val="004E3935"/>
    <w:rsid w:val="004E41A6"/>
    <w:rsid w:val="004E4D3B"/>
    <w:rsid w:val="004E6857"/>
    <w:rsid w:val="004E6E22"/>
    <w:rsid w:val="004E70DC"/>
    <w:rsid w:val="004E7428"/>
    <w:rsid w:val="004E74FC"/>
    <w:rsid w:val="004E7733"/>
    <w:rsid w:val="004E7A89"/>
    <w:rsid w:val="004E7CF5"/>
    <w:rsid w:val="004F1099"/>
    <w:rsid w:val="004F17F0"/>
    <w:rsid w:val="004F23C2"/>
    <w:rsid w:val="004F29AA"/>
    <w:rsid w:val="004F3AEC"/>
    <w:rsid w:val="004F40D5"/>
    <w:rsid w:val="004F451C"/>
    <w:rsid w:val="004F524B"/>
    <w:rsid w:val="004F6318"/>
    <w:rsid w:val="004F6FD6"/>
    <w:rsid w:val="004F768A"/>
    <w:rsid w:val="004F7DF9"/>
    <w:rsid w:val="0050003A"/>
    <w:rsid w:val="00500A18"/>
    <w:rsid w:val="00500C07"/>
    <w:rsid w:val="00501A2F"/>
    <w:rsid w:val="00501EC5"/>
    <w:rsid w:val="0050215D"/>
    <w:rsid w:val="00502823"/>
    <w:rsid w:val="00503299"/>
    <w:rsid w:val="00503ED9"/>
    <w:rsid w:val="005041F7"/>
    <w:rsid w:val="005042C7"/>
    <w:rsid w:val="005045B8"/>
    <w:rsid w:val="0050478E"/>
    <w:rsid w:val="00504B08"/>
    <w:rsid w:val="00504E86"/>
    <w:rsid w:val="00505040"/>
    <w:rsid w:val="00505403"/>
    <w:rsid w:val="00505F71"/>
    <w:rsid w:val="0050610D"/>
    <w:rsid w:val="00507B33"/>
    <w:rsid w:val="00507CA8"/>
    <w:rsid w:val="00507E98"/>
    <w:rsid w:val="00510BD3"/>
    <w:rsid w:val="00510BD4"/>
    <w:rsid w:val="00511840"/>
    <w:rsid w:val="00511B10"/>
    <w:rsid w:val="005121B1"/>
    <w:rsid w:val="00512439"/>
    <w:rsid w:val="00512A6C"/>
    <w:rsid w:val="00512B81"/>
    <w:rsid w:val="00512D50"/>
    <w:rsid w:val="00512DE3"/>
    <w:rsid w:val="00513E70"/>
    <w:rsid w:val="005145B6"/>
    <w:rsid w:val="00514BD7"/>
    <w:rsid w:val="00514CCD"/>
    <w:rsid w:val="005156DB"/>
    <w:rsid w:val="00515A3D"/>
    <w:rsid w:val="00515D27"/>
    <w:rsid w:val="00515FED"/>
    <w:rsid w:val="00516116"/>
    <w:rsid w:val="00516E35"/>
    <w:rsid w:val="005170F7"/>
    <w:rsid w:val="00517BAB"/>
    <w:rsid w:val="00517E76"/>
    <w:rsid w:val="00517FC0"/>
    <w:rsid w:val="0052010F"/>
    <w:rsid w:val="00520396"/>
    <w:rsid w:val="00520520"/>
    <w:rsid w:val="005207FB"/>
    <w:rsid w:val="005208FD"/>
    <w:rsid w:val="005209D1"/>
    <w:rsid w:val="00520FE2"/>
    <w:rsid w:val="00521348"/>
    <w:rsid w:val="005215DC"/>
    <w:rsid w:val="00521C7A"/>
    <w:rsid w:val="005226EA"/>
    <w:rsid w:val="00522DC9"/>
    <w:rsid w:val="0052404E"/>
    <w:rsid w:val="0052414C"/>
    <w:rsid w:val="00525210"/>
    <w:rsid w:val="005255C1"/>
    <w:rsid w:val="005258DF"/>
    <w:rsid w:val="005260A4"/>
    <w:rsid w:val="0052669B"/>
    <w:rsid w:val="0052760F"/>
    <w:rsid w:val="005279BB"/>
    <w:rsid w:val="00527C95"/>
    <w:rsid w:val="00527E10"/>
    <w:rsid w:val="00530658"/>
    <w:rsid w:val="00530B8D"/>
    <w:rsid w:val="00531051"/>
    <w:rsid w:val="00531698"/>
    <w:rsid w:val="005316E6"/>
    <w:rsid w:val="00531BC2"/>
    <w:rsid w:val="00532451"/>
    <w:rsid w:val="0053271E"/>
    <w:rsid w:val="0053299B"/>
    <w:rsid w:val="00532DF7"/>
    <w:rsid w:val="00533625"/>
    <w:rsid w:val="00533DEC"/>
    <w:rsid w:val="00535EC3"/>
    <w:rsid w:val="00536618"/>
    <w:rsid w:val="00537C8F"/>
    <w:rsid w:val="00537E7A"/>
    <w:rsid w:val="0054020E"/>
    <w:rsid w:val="005408E4"/>
    <w:rsid w:val="00540AB1"/>
    <w:rsid w:val="005412B1"/>
    <w:rsid w:val="005412DA"/>
    <w:rsid w:val="00543531"/>
    <w:rsid w:val="00543953"/>
    <w:rsid w:val="00543AC5"/>
    <w:rsid w:val="00543CB6"/>
    <w:rsid w:val="00546B65"/>
    <w:rsid w:val="00547325"/>
    <w:rsid w:val="005473D0"/>
    <w:rsid w:val="00547430"/>
    <w:rsid w:val="005477A3"/>
    <w:rsid w:val="00547B66"/>
    <w:rsid w:val="00550B6B"/>
    <w:rsid w:val="0055180C"/>
    <w:rsid w:val="00551A34"/>
    <w:rsid w:val="00551EED"/>
    <w:rsid w:val="0055205F"/>
    <w:rsid w:val="00553164"/>
    <w:rsid w:val="00553A50"/>
    <w:rsid w:val="00553CCF"/>
    <w:rsid w:val="00553D97"/>
    <w:rsid w:val="00553EF2"/>
    <w:rsid w:val="0055424D"/>
    <w:rsid w:val="0055424E"/>
    <w:rsid w:val="005543DE"/>
    <w:rsid w:val="00554BC1"/>
    <w:rsid w:val="00556022"/>
    <w:rsid w:val="00556C19"/>
    <w:rsid w:val="00557051"/>
    <w:rsid w:val="005572FA"/>
    <w:rsid w:val="00557BE8"/>
    <w:rsid w:val="00561AE6"/>
    <w:rsid w:val="0056253B"/>
    <w:rsid w:val="005628D8"/>
    <w:rsid w:val="00562EE2"/>
    <w:rsid w:val="0056375B"/>
    <w:rsid w:val="00563A23"/>
    <w:rsid w:val="005642EC"/>
    <w:rsid w:val="00564792"/>
    <w:rsid w:val="005652BE"/>
    <w:rsid w:val="00565DB0"/>
    <w:rsid w:val="005663B8"/>
    <w:rsid w:val="00566A4A"/>
    <w:rsid w:val="00567781"/>
    <w:rsid w:val="00567FF1"/>
    <w:rsid w:val="0057004F"/>
    <w:rsid w:val="0057075D"/>
    <w:rsid w:val="00572C7E"/>
    <w:rsid w:val="00572F5C"/>
    <w:rsid w:val="005732CE"/>
    <w:rsid w:val="00573509"/>
    <w:rsid w:val="0057377B"/>
    <w:rsid w:val="005738B1"/>
    <w:rsid w:val="00573D6E"/>
    <w:rsid w:val="00573D71"/>
    <w:rsid w:val="00574399"/>
    <w:rsid w:val="005749B1"/>
    <w:rsid w:val="00574A7B"/>
    <w:rsid w:val="00575745"/>
    <w:rsid w:val="00575845"/>
    <w:rsid w:val="00575C9D"/>
    <w:rsid w:val="00575FA9"/>
    <w:rsid w:val="005770F6"/>
    <w:rsid w:val="00577828"/>
    <w:rsid w:val="00577AB1"/>
    <w:rsid w:val="005804C8"/>
    <w:rsid w:val="00582628"/>
    <w:rsid w:val="00582ADF"/>
    <w:rsid w:val="00582CCC"/>
    <w:rsid w:val="0058385E"/>
    <w:rsid w:val="005842B5"/>
    <w:rsid w:val="00584A4B"/>
    <w:rsid w:val="00584C4D"/>
    <w:rsid w:val="00584F53"/>
    <w:rsid w:val="0058513E"/>
    <w:rsid w:val="005855C0"/>
    <w:rsid w:val="00585A40"/>
    <w:rsid w:val="00585B4E"/>
    <w:rsid w:val="00586D09"/>
    <w:rsid w:val="00587538"/>
    <w:rsid w:val="005879C0"/>
    <w:rsid w:val="005905DC"/>
    <w:rsid w:val="005909C5"/>
    <w:rsid w:val="0059110D"/>
    <w:rsid w:val="005919FD"/>
    <w:rsid w:val="00591A2D"/>
    <w:rsid w:val="0059207F"/>
    <w:rsid w:val="0059222B"/>
    <w:rsid w:val="00592799"/>
    <w:rsid w:val="00592A58"/>
    <w:rsid w:val="00592C0C"/>
    <w:rsid w:val="00592E3A"/>
    <w:rsid w:val="00593212"/>
    <w:rsid w:val="00593352"/>
    <w:rsid w:val="0059394E"/>
    <w:rsid w:val="0059482E"/>
    <w:rsid w:val="00594B14"/>
    <w:rsid w:val="00594C0C"/>
    <w:rsid w:val="00595997"/>
    <w:rsid w:val="005962D5"/>
    <w:rsid w:val="00596C46"/>
    <w:rsid w:val="005971B3"/>
    <w:rsid w:val="005971B6"/>
    <w:rsid w:val="005976DA"/>
    <w:rsid w:val="005A0CC8"/>
    <w:rsid w:val="005A1037"/>
    <w:rsid w:val="005A18B5"/>
    <w:rsid w:val="005A1E9F"/>
    <w:rsid w:val="005A31EC"/>
    <w:rsid w:val="005A3468"/>
    <w:rsid w:val="005A4EC1"/>
    <w:rsid w:val="005A519A"/>
    <w:rsid w:val="005A5CC1"/>
    <w:rsid w:val="005A5E3C"/>
    <w:rsid w:val="005A62D7"/>
    <w:rsid w:val="005A6613"/>
    <w:rsid w:val="005A6D86"/>
    <w:rsid w:val="005A7030"/>
    <w:rsid w:val="005A70CD"/>
    <w:rsid w:val="005A7687"/>
    <w:rsid w:val="005A7F62"/>
    <w:rsid w:val="005B008F"/>
    <w:rsid w:val="005B0A7D"/>
    <w:rsid w:val="005B1512"/>
    <w:rsid w:val="005B434B"/>
    <w:rsid w:val="005B45A0"/>
    <w:rsid w:val="005B54F3"/>
    <w:rsid w:val="005B59C8"/>
    <w:rsid w:val="005B6BA6"/>
    <w:rsid w:val="005B7324"/>
    <w:rsid w:val="005B7625"/>
    <w:rsid w:val="005B7680"/>
    <w:rsid w:val="005B79E0"/>
    <w:rsid w:val="005C02A8"/>
    <w:rsid w:val="005C0423"/>
    <w:rsid w:val="005C0A2D"/>
    <w:rsid w:val="005C0E32"/>
    <w:rsid w:val="005C1E02"/>
    <w:rsid w:val="005C3490"/>
    <w:rsid w:val="005C4C67"/>
    <w:rsid w:val="005C54EF"/>
    <w:rsid w:val="005C57AA"/>
    <w:rsid w:val="005C5980"/>
    <w:rsid w:val="005C6070"/>
    <w:rsid w:val="005C6348"/>
    <w:rsid w:val="005C7594"/>
    <w:rsid w:val="005C785D"/>
    <w:rsid w:val="005D047A"/>
    <w:rsid w:val="005D20D3"/>
    <w:rsid w:val="005D329A"/>
    <w:rsid w:val="005D32A5"/>
    <w:rsid w:val="005D3881"/>
    <w:rsid w:val="005D49CD"/>
    <w:rsid w:val="005D4A60"/>
    <w:rsid w:val="005D54E5"/>
    <w:rsid w:val="005D5A9B"/>
    <w:rsid w:val="005D5E52"/>
    <w:rsid w:val="005D64F6"/>
    <w:rsid w:val="005D6966"/>
    <w:rsid w:val="005D6ACD"/>
    <w:rsid w:val="005D6B16"/>
    <w:rsid w:val="005D7831"/>
    <w:rsid w:val="005D7CAA"/>
    <w:rsid w:val="005E04A5"/>
    <w:rsid w:val="005E1001"/>
    <w:rsid w:val="005E11C3"/>
    <w:rsid w:val="005E1A9B"/>
    <w:rsid w:val="005E21BE"/>
    <w:rsid w:val="005E2784"/>
    <w:rsid w:val="005E2A18"/>
    <w:rsid w:val="005E2A74"/>
    <w:rsid w:val="005E2B95"/>
    <w:rsid w:val="005E318D"/>
    <w:rsid w:val="005E3283"/>
    <w:rsid w:val="005E34C2"/>
    <w:rsid w:val="005E35D0"/>
    <w:rsid w:val="005E3DD9"/>
    <w:rsid w:val="005E53F4"/>
    <w:rsid w:val="005E59F3"/>
    <w:rsid w:val="005E62B7"/>
    <w:rsid w:val="005E6B8A"/>
    <w:rsid w:val="005E7800"/>
    <w:rsid w:val="005F0412"/>
    <w:rsid w:val="005F0B93"/>
    <w:rsid w:val="005F1C07"/>
    <w:rsid w:val="005F1EE4"/>
    <w:rsid w:val="005F2467"/>
    <w:rsid w:val="005F317A"/>
    <w:rsid w:val="005F3219"/>
    <w:rsid w:val="005F34F6"/>
    <w:rsid w:val="005F3746"/>
    <w:rsid w:val="005F396E"/>
    <w:rsid w:val="005F3E52"/>
    <w:rsid w:val="005F4AF2"/>
    <w:rsid w:val="005F4D83"/>
    <w:rsid w:val="005F5C95"/>
    <w:rsid w:val="005F5DDE"/>
    <w:rsid w:val="005F5FF2"/>
    <w:rsid w:val="005F6165"/>
    <w:rsid w:val="005F6AB5"/>
    <w:rsid w:val="005F6DD0"/>
    <w:rsid w:val="005F7044"/>
    <w:rsid w:val="0060061A"/>
    <w:rsid w:val="006007F4"/>
    <w:rsid w:val="0060111D"/>
    <w:rsid w:val="0060150E"/>
    <w:rsid w:val="00603457"/>
    <w:rsid w:val="006036D8"/>
    <w:rsid w:val="00604C5F"/>
    <w:rsid w:val="00605500"/>
    <w:rsid w:val="0060560D"/>
    <w:rsid w:val="00605A16"/>
    <w:rsid w:val="00607C56"/>
    <w:rsid w:val="00607C91"/>
    <w:rsid w:val="00607D1F"/>
    <w:rsid w:val="00607FF8"/>
    <w:rsid w:val="006103E6"/>
    <w:rsid w:val="00610808"/>
    <w:rsid w:val="006108F5"/>
    <w:rsid w:val="00611624"/>
    <w:rsid w:val="00612027"/>
    <w:rsid w:val="00612374"/>
    <w:rsid w:val="00613073"/>
    <w:rsid w:val="00613287"/>
    <w:rsid w:val="00613A7E"/>
    <w:rsid w:val="00614645"/>
    <w:rsid w:val="006154CF"/>
    <w:rsid w:val="00615661"/>
    <w:rsid w:val="00616A8A"/>
    <w:rsid w:val="00617326"/>
    <w:rsid w:val="00617FB4"/>
    <w:rsid w:val="00621425"/>
    <w:rsid w:val="006218A9"/>
    <w:rsid w:val="00621A3A"/>
    <w:rsid w:val="00621C53"/>
    <w:rsid w:val="00621D14"/>
    <w:rsid w:val="00622098"/>
    <w:rsid w:val="006221E9"/>
    <w:rsid w:val="006226B9"/>
    <w:rsid w:val="00623CA8"/>
    <w:rsid w:val="006248AA"/>
    <w:rsid w:val="00624F55"/>
    <w:rsid w:val="006252FF"/>
    <w:rsid w:val="00625481"/>
    <w:rsid w:val="006255F8"/>
    <w:rsid w:val="00626144"/>
    <w:rsid w:val="00626920"/>
    <w:rsid w:val="00626AA9"/>
    <w:rsid w:val="0062713B"/>
    <w:rsid w:val="00627792"/>
    <w:rsid w:val="00627934"/>
    <w:rsid w:val="006279E1"/>
    <w:rsid w:val="0063031D"/>
    <w:rsid w:val="0063033F"/>
    <w:rsid w:val="00630360"/>
    <w:rsid w:val="006304F1"/>
    <w:rsid w:val="00630747"/>
    <w:rsid w:val="006307E4"/>
    <w:rsid w:val="00630845"/>
    <w:rsid w:val="006309C0"/>
    <w:rsid w:val="00630AC3"/>
    <w:rsid w:val="00630DC0"/>
    <w:rsid w:val="00631F8C"/>
    <w:rsid w:val="006321A2"/>
    <w:rsid w:val="0063239C"/>
    <w:rsid w:val="00632910"/>
    <w:rsid w:val="006329D1"/>
    <w:rsid w:val="006332C7"/>
    <w:rsid w:val="00633EA0"/>
    <w:rsid w:val="00635197"/>
    <w:rsid w:val="0063550A"/>
    <w:rsid w:val="00635743"/>
    <w:rsid w:val="00635C8C"/>
    <w:rsid w:val="00635D38"/>
    <w:rsid w:val="00636964"/>
    <w:rsid w:val="00636A7E"/>
    <w:rsid w:val="00636B0A"/>
    <w:rsid w:val="00636B95"/>
    <w:rsid w:val="00637FAA"/>
    <w:rsid w:val="00640A99"/>
    <w:rsid w:val="0064143E"/>
    <w:rsid w:val="006417A4"/>
    <w:rsid w:val="00641CF5"/>
    <w:rsid w:val="00641F49"/>
    <w:rsid w:val="00642171"/>
    <w:rsid w:val="00642500"/>
    <w:rsid w:val="0064250E"/>
    <w:rsid w:val="00642CE5"/>
    <w:rsid w:val="00642E52"/>
    <w:rsid w:val="00643D0F"/>
    <w:rsid w:val="006442BB"/>
    <w:rsid w:val="006448CF"/>
    <w:rsid w:val="0064541E"/>
    <w:rsid w:val="0064589B"/>
    <w:rsid w:val="00645906"/>
    <w:rsid w:val="00646D00"/>
    <w:rsid w:val="006475A2"/>
    <w:rsid w:val="00647BAA"/>
    <w:rsid w:val="00647CAE"/>
    <w:rsid w:val="006500A1"/>
    <w:rsid w:val="006510C0"/>
    <w:rsid w:val="0065169F"/>
    <w:rsid w:val="006516B2"/>
    <w:rsid w:val="006523EF"/>
    <w:rsid w:val="006524D0"/>
    <w:rsid w:val="00652BE0"/>
    <w:rsid w:val="00652CB2"/>
    <w:rsid w:val="00652FAB"/>
    <w:rsid w:val="00653ECB"/>
    <w:rsid w:val="0065492E"/>
    <w:rsid w:val="00655C66"/>
    <w:rsid w:val="0065604E"/>
    <w:rsid w:val="006569D5"/>
    <w:rsid w:val="00657098"/>
    <w:rsid w:val="0065793B"/>
    <w:rsid w:val="00657A60"/>
    <w:rsid w:val="00660182"/>
    <w:rsid w:val="00660D3B"/>
    <w:rsid w:val="00661124"/>
    <w:rsid w:val="0066159A"/>
    <w:rsid w:val="006615DB"/>
    <w:rsid w:val="00661794"/>
    <w:rsid w:val="00661D78"/>
    <w:rsid w:val="0066247A"/>
    <w:rsid w:val="00662727"/>
    <w:rsid w:val="006638F6"/>
    <w:rsid w:val="00665260"/>
    <w:rsid w:val="00666110"/>
    <w:rsid w:val="006661D2"/>
    <w:rsid w:val="006666A5"/>
    <w:rsid w:val="0067058C"/>
    <w:rsid w:val="006706C0"/>
    <w:rsid w:val="00670EB7"/>
    <w:rsid w:val="006710A9"/>
    <w:rsid w:val="006715D7"/>
    <w:rsid w:val="006716CB"/>
    <w:rsid w:val="006724EC"/>
    <w:rsid w:val="0067250B"/>
    <w:rsid w:val="00672B7E"/>
    <w:rsid w:val="00673373"/>
    <w:rsid w:val="00673D66"/>
    <w:rsid w:val="00673F6F"/>
    <w:rsid w:val="006748C0"/>
    <w:rsid w:val="00674B95"/>
    <w:rsid w:val="00674CF4"/>
    <w:rsid w:val="00674EEC"/>
    <w:rsid w:val="00675251"/>
    <w:rsid w:val="006753BE"/>
    <w:rsid w:val="00675589"/>
    <w:rsid w:val="0067578C"/>
    <w:rsid w:val="006764E8"/>
    <w:rsid w:val="006768F6"/>
    <w:rsid w:val="00676BED"/>
    <w:rsid w:val="00676CD1"/>
    <w:rsid w:val="00676E09"/>
    <w:rsid w:val="00676E29"/>
    <w:rsid w:val="00677778"/>
    <w:rsid w:val="00681737"/>
    <w:rsid w:val="00681763"/>
    <w:rsid w:val="00681BE7"/>
    <w:rsid w:val="00682259"/>
    <w:rsid w:val="006822C9"/>
    <w:rsid w:val="006826D6"/>
    <w:rsid w:val="0068294A"/>
    <w:rsid w:val="006831A3"/>
    <w:rsid w:val="006833D5"/>
    <w:rsid w:val="00683B88"/>
    <w:rsid w:val="00683CA1"/>
    <w:rsid w:val="00683DEF"/>
    <w:rsid w:val="0068405F"/>
    <w:rsid w:val="00684118"/>
    <w:rsid w:val="0068452F"/>
    <w:rsid w:val="0068465B"/>
    <w:rsid w:val="006848A7"/>
    <w:rsid w:val="006854DD"/>
    <w:rsid w:val="006856A0"/>
    <w:rsid w:val="006863E9"/>
    <w:rsid w:val="00687483"/>
    <w:rsid w:val="0068787F"/>
    <w:rsid w:val="00690234"/>
    <w:rsid w:val="006905AB"/>
    <w:rsid w:val="00690B69"/>
    <w:rsid w:val="00691826"/>
    <w:rsid w:val="00691D7E"/>
    <w:rsid w:val="00692B42"/>
    <w:rsid w:val="0069302E"/>
    <w:rsid w:val="006934AA"/>
    <w:rsid w:val="0069351B"/>
    <w:rsid w:val="00693743"/>
    <w:rsid w:val="00695D04"/>
    <w:rsid w:val="00695EF5"/>
    <w:rsid w:val="00695FEF"/>
    <w:rsid w:val="00696324"/>
    <w:rsid w:val="0069636E"/>
    <w:rsid w:val="006A0481"/>
    <w:rsid w:val="006A0BB2"/>
    <w:rsid w:val="006A0F67"/>
    <w:rsid w:val="006A1FC0"/>
    <w:rsid w:val="006A2FA0"/>
    <w:rsid w:val="006A3BEC"/>
    <w:rsid w:val="006A477F"/>
    <w:rsid w:val="006A62B8"/>
    <w:rsid w:val="006A659E"/>
    <w:rsid w:val="006A66D3"/>
    <w:rsid w:val="006A7B4E"/>
    <w:rsid w:val="006A7DC0"/>
    <w:rsid w:val="006A7EAD"/>
    <w:rsid w:val="006B1565"/>
    <w:rsid w:val="006B1D14"/>
    <w:rsid w:val="006B1D17"/>
    <w:rsid w:val="006B1E8D"/>
    <w:rsid w:val="006B2AA8"/>
    <w:rsid w:val="006B3CCA"/>
    <w:rsid w:val="006B3CF4"/>
    <w:rsid w:val="006B4B83"/>
    <w:rsid w:val="006B53B5"/>
    <w:rsid w:val="006B6D45"/>
    <w:rsid w:val="006B7B26"/>
    <w:rsid w:val="006B7B56"/>
    <w:rsid w:val="006B7C5A"/>
    <w:rsid w:val="006C052C"/>
    <w:rsid w:val="006C06F2"/>
    <w:rsid w:val="006C1058"/>
    <w:rsid w:val="006C1851"/>
    <w:rsid w:val="006C1B7D"/>
    <w:rsid w:val="006C1E46"/>
    <w:rsid w:val="006C206F"/>
    <w:rsid w:val="006C26BC"/>
    <w:rsid w:val="006C2933"/>
    <w:rsid w:val="006C2AEA"/>
    <w:rsid w:val="006C2B26"/>
    <w:rsid w:val="006C3895"/>
    <w:rsid w:val="006C428B"/>
    <w:rsid w:val="006C4773"/>
    <w:rsid w:val="006C47E8"/>
    <w:rsid w:val="006C49D9"/>
    <w:rsid w:val="006C4C33"/>
    <w:rsid w:val="006C5327"/>
    <w:rsid w:val="006C54E4"/>
    <w:rsid w:val="006C5598"/>
    <w:rsid w:val="006C5607"/>
    <w:rsid w:val="006C6EC4"/>
    <w:rsid w:val="006C7890"/>
    <w:rsid w:val="006D0609"/>
    <w:rsid w:val="006D0ECA"/>
    <w:rsid w:val="006D11E1"/>
    <w:rsid w:val="006D3808"/>
    <w:rsid w:val="006D3D19"/>
    <w:rsid w:val="006D4B5E"/>
    <w:rsid w:val="006D4D94"/>
    <w:rsid w:val="006D5259"/>
    <w:rsid w:val="006D58C8"/>
    <w:rsid w:val="006D59FF"/>
    <w:rsid w:val="006D6B45"/>
    <w:rsid w:val="006D6FEE"/>
    <w:rsid w:val="006D7219"/>
    <w:rsid w:val="006D77D2"/>
    <w:rsid w:val="006D7884"/>
    <w:rsid w:val="006E0417"/>
    <w:rsid w:val="006E0567"/>
    <w:rsid w:val="006E0F11"/>
    <w:rsid w:val="006E24C4"/>
    <w:rsid w:val="006E2FCC"/>
    <w:rsid w:val="006E34D2"/>
    <w:rsid w:val="006E35AE"/>
    <w:rsid w:val="006E3943"/>
    <w:rsid w:val="006E42E7"/>
    <w:rsid w:val="006E4770"/>
    <w:rsid w:val="006E51C4"/>
    <w:rsid w:val="006E55F0"/>
    <w:rsid w:val="006E62DF"/>
    <w:rsid w:val="006E6526"/>
    <w:rsid w:val="006E6679"/>
    <w:rsid w:val="006E679A"/>
    <w:rsid w:val="006E68AF"/>
    <w:rsid w:val="006E693E"/>
    <w:rsid w:val="006E6FFB"/>
    <w:rsid w:val="006E712D"/>
    <w:rsid w:val="006E73F9"/>
    <w:rsid w:val="006E75C3"/>
    <w:rsid w:val="006E7A6F"/>
    <w:rsid w:val="006E7C72"/>
    <w:rsid w:val="006E7CE2"/>
    <w:rsid w:val="006F0FE0"/>
    <w:rsid w:val="006F1DAA"/>
    <w:rsid w:val="006F2605"/>
    <w:rsid w:val="006F2C25"/>
    <w:rsid w:val="006F2C9E"/>
    <w:rsid w:val="006F3445"/>
    <w:rsid w:val="006F3DE3"/>
    <w:rsid w:val="006F4EA9"/>
    <w:rsid w:val="006F4F88"/>
    <w:rsid w:val="006F528B"/>
    <w:rsid w:val="006F5A95"/>
    <w:rsid w:val="006F5F06"/>
    <w:rsid w:val="006F6024"/>
    <w:rsid w:val="006F660E"/>
    <w:rsid w:val="006F7034"/>
    <w:rsid w:val="006F7DE3"/>
    <w:rsid w:val="00700EA6"/>
    <w:rsid w:val="0070143E"/>
    <w:rsid w:val="00701E7B"/>
    <w:rsid w:val="00701F37"/>
    <w:rsid w:val="007025FE"/>
    <w:rsid w:val="00702CAB"/>
    <w:rsid w:val="007050AD"/>
    <w:rsid w:val="0070521E"/>
    <w:rsid w:val="007052C8"/>
    <w:rsid w:val="00705711"/>
    <w:rsid w:val="0070620A"/>
    <w:rsid w:val="00706AA8"/>
    <w:rsid w:val="007101E0"/>
    <w:rsid w:val="00710225"/>
    <w:rsid w:val="00712399"/>
    <w:rsid w:val="00712558"/>
    <w:rsid w:val="00712587"/>
    <w:rsid w:val="007128F2"/>
    <w:rsid w:val="00712A9C"/>
    <w:rsid w:val="00712ACD"/>
    <w:rsid w:val="00713A37"/>
    <w:rsid w:val="00714D7E"/>
    <w:rsid w:val="007151A3"/>
    <w:rsid w:val="00715476"/>
    <w:rsid w:val="00715F9A"/>
    <w:rsid w:val="00716BAD"/>
    <w:rsid w:val="00716C1D"/>
    <w:rsid w:val="00716DA9"/>
    <w:rsid w:val="00716F7A"/>
    <w:rsid w:val="00716FAF"/>
    <w:rsid w:val="00717044"/>
    <w:rsid w:val="007202CB"/>
    <w:rsid w:val="00720F43"/>
    <w:rsid w:val="00720FFE"/>
    <w:rsid w:val="00721B22"/>
    <w:rsid w:val="00721BA7"/>
    <w:rsid w:val="00721BDF"/>
    <w:rsid w:val="00722113"/>
    <w:rsid w:val="007247D5"/>
    <w:rsid w:val="007256E0"/>
    <w:rsid w:val="00725CFF"/>
    <w:rsid w:val="00725F08"/>
    <w:rsid w:val="007263B7"/>
    <w:rsid w:val="00727694"/>
    <w:rsid w:val="00727717"/>
    <w:rsid w:val="00727B67"/>
    <w:rsid w:val="00727F5E"/>
    <w:rsid w:val="00730B24"/>
    <w:rsid w:val="0073136C"/>
    <w:rsid w:val="007315EF"/>
    <w:rsid w:val="00731AAE"/>
    <w:rsid w:val="00731C79"/>
    <w:rsid w:val="00732B29"/>
    <w:rsid w:val="00732B58"/>
    <w:rsid w:val="007336F3"/>
    <w:rsid w:val="00733A6C"/>
    <w:rsid w:val="00733E2F"/>
    <w:rsid w:val="007349A6"/>
    <w:rsid w:val="00734F3F"/>
    <w:rsid w:val="007356F4"/>
    <w:rsid w:val="0073574F"/>
    <w:rsid w:val="007359AC"/>
    <w:rsid w:val="00735CEC"/>
    <w:rsid w:val="00736A07"/>
    <w:rsid w:val="00736DF3"/>
    <w:rsid w:val="00736E74"/>
    <w:rsid w:val="00737217"/>
    <w:rsid w:val="0073726B"/>
    <w:rsid w:val="007372EC"/>
    <w:rsid w:val="0073757B"/>
    <w:rsid w:val="00737FD7"/>
    <w:rsid w:val="00737FFE"/>
    <w:rsid w:val="0074058F"/>
    <w:rsid w:val="007408B6"/>
    <w:rsid w:val="00740AB3"/>
    <w:rsid w:val="00740BAF"/>
    <w:rsid w:val="00740C34"/>
    <w:rsid w:val="00741C50"/>
    <w:rsid w:val="00741C54"/>
    <w:rsid w:val="00741D7E"/>
    <w:rsid w:val="0074223C"/>
    <w:rsid w:val="00742B06"/>
    <w:rsid w:val="007438B2"/>
    <w:rsid w:val="0074464D"/>
    <w:rsid w:val="00744657"/>
    <w:rsid w:val="00744CD4"/>
    <w:rsid w:val="0074532B"/>
    <w:rsid w:val="007467D2"/>
    <w:rsid w:val="00746F31"/>
    <w:rsid w:val="00747323"/>
    <w:rsid w:val="00747EB1"/>
    <w:rsid w:val="00750B34"/>
    <w:rsid w:val="00750F07"/>
    <w:rsid w:val="00750FF8"/>
    <w:rsid w:val="0075212A"/>
    <w:rsid w:val="00752159"/>
    <w:rsid w:val="00752C3F"/>
    <w:rsid w:val="00752D1D"/>
    <w:rsid w:val="00753024"/>
    <w:rsid w:val="0075333D"/>
    <w:rsid w:val="00753353"/>
    <w:rsid w:val="00753E7C"/>
    <w:rsid w:val="0075409A"/>
    <w:rsid w:val="00754154"/>
    <w:rsid w:val="00755017"/>
    <w:rsid w:val="007556C4"/>
    <w:rsid w:val="007557F8"/>
    <w:rsid w:val="00757300"/>
    <w:rsid w:val="007575D0"/>
    <w:rsid w:val="007579B6"/>
    <w:rsid w:val="00757F81"/>
    <w:rsid w:val="0076146E"/>
    <w:rsid w:val="00761662"/>
    <w:rsid w:val="007619D5"/>
    <w:rsid w:val="00761E42"/>
    <w:rsid w:val="00761F17"/>
    <w:rsid w:val="00762609"/>
    <w:rsid w:val="00762EE0"/>
    <w:rsid w:val="0076333D"/>
    <w:rsid w:val="007641C8"/>
    <w:rsid w:val="0076474D"/>
    <w:rsid w:val="00764C79"/>
    <w:rsid w:val="00764D86"/>
    <w:rsid w:val="00765F9C"/>
    <w:rsid w:val="0076643B"/>
    <w:rsid w:val="00766BA3"/>
    <w:rsid w:val="00766C6B"/>
    <w:rsid w:val="0076799F"/>
    <w:rsid w:val="00767C22"/>
    <w:rsid w:val="007702F2"/>
    <w:rsid w:val="007719E0"/>
    <w:rsid w:val="007725F5"/>
    <w:rsid w:val="00772C87"/>
    <w:rsid w:val="00773EAC"/>
    <w:rsid w:val="0077418D"/>
    <w:rsid w:val="00774473"/>
    <w:rsid w:val="00774927"/>
    <w:rsid w:val="00775719"/>
    <w:rsid w:val="00775783"/>
    <w:rsid w:val="007767B5"/>
    <w:rsid w:val="007768FC"/>
    <w:rsid w:val="0077697F"/>
    <w:rsid w:val="00777706"/>
    <w:rsid w:val="00777B65"/>
    <w:rsid w:val="00781009"/>
    <w:rsid w:val="0078160E"/>
    <w:rsid w:val="00781FE4"/>
    <w:rsid w:val="00782AED"/>
    <w:rsid w:val="00782D0E"/>
    <w:rsid w:val="00782D70"/>
    <w:rsid w:val="00783231"/>
    <w:rsid w:val="007832A4"/>
    <w:rsid w:val="007840BB"/>
    <w:rsid w:val="0078433D"/>
    <w:rsid w:val="00785D8F"/>
    <w:rsid w:val="00785ECE"/>
    <w:rsid w:val="007868B6"/>
    <w:rsid w:val="007869E1"/>
    <w:rsid w:val="00786CA3"/>
    <w:rsid w:val="00786D69"/>
    <w:rsid w:val="00786E39"/>
    <w:rsid w:val="00786EED"/>
    <w:rsid w:val="007874A0"/>
    <w:rsid w:val="0078797D"/>
    <w:rsid w:val="00787CA6"/>
    <w:rsid w:val="00787D65"/>
    <w:rsid w:val="00790BA6"/>
    <w:rsid w:val="00791BDC"/>
    <w:rsid w:val="007920EE"/>
    <w:rsid w:val="0079283E"/>
    <w:rsid w:val="00792E22"/>
    <w:rsid w:val="007939D4"/>
    <w:rsid w:val="00793AB0"/>
    <w:rsid w:val="00793E05"/>
    <w:rsid w:val="00793E61"/>
    <w:rsid w:val="0079403E"/>
    <w:rsid w:val="0079407A"/>
    <w:rsid w:val="0079433F"/>
    <w:rsid w:val="00794703"/>
    <w:rsid w:val="00794B4E"/>
    <w:rsid w:val="0079508E"/>
    <w:rsid w:val="00795396"/>
    <w:rsid w:val="007956D9"/>
    <w:rsid w:val="00795AA3"/>
    <w:rsid w:val="00796047"/>
    <w:rsid w:val="007961EF"/>
    <w:rsid w:val="007977F6"/>
    <w:rsid w:val="0079780C"/>
    <w:rsid w:val="0079784E"/>
    <w:rsid w:val="00797BE3"/>
    <w:rsid w:val="00797DED"/>
    <w:rsid w:val="007A075B"/>
    <w:rsid w:val="007A0A6F"/>
    <w:rsid w:val="007A196F"/>
    <w:rsid w:val="007A25F5"/>
    <w:rsid w:val="007A3EC1"/>
    <w:rsid w:val="007A408E"/>
    <w:rsid w:val="007A4861"/>
    <w:rsid w:val="007A4DD0"/>
    <w:rsid w:val="007A4FCB"/>
    <w:rsid w:val="007A5865"/>
    <w:rsid w:val="007A5D71"/>
    <w:rsid w:val="007A6334"/>
    <w:rsid w:val="007A68D8"/>
    <w:rsid w:val="007A6AC4"/>
    <w:rsid w:val="007A79F2"/>
    <w:rsid w:val="007B0379"/>
    <w:rsid w:val="007B0392"/>
    <w:rsid w:val="007B11F3"/>
    <w:rsid w:val="007B1378"/>
    <w:rsid w:val="007B159A"/>
    <w:rsid w:val="007B1852"/>
    <w:rsid w:val="007B29C8"/>
    <w:rsid w:val="007B2E72"/>
    <w:rsid w:val="007B35B9"/>
    <w:rsid w:val="007B37A1"/>
    <w:rsid w:val="007B3EED"/>
    <w:rsid w:val="007B3FD8"/>
    <w:rsid w:val="007B496B"/>
    <w:rsid w:val="007B4DB6"/>
    <w:rsid w:val="007B59DE"/>
    <w:rsid w:val="007B5D7B"/>
    <w:rsid w:val="007B5F2A"/>
    <w:rsid w:val="007B6124"/>
    <w:rsid w:val="007B6204"/>
    <w:rsid w:val="007B6698"/>
    <w:rsid w:val="007B6A2A"/>
    <w:rsid w:val="007B6EC3"/>
    <w:rsid w:val="007B73FB"/>
    <w:rsid w:val="007B78DA"/>
    <w:rsid w:val="007B7B20"/>
    <w:rsid w:val="007B7F8F"/>
    <w:rsid w:val="007C00CD"/>
    <w:rsid w:val="007C043C"/>
    <w:rsid w:val="007C1D61"/>
    <w:rsid w:val="007C2179"/>
    <w:rsid w:val="007C2721"/>
    <w:rsid w:val="007C2E7E"/>
    <w:rsid w:val="007C369D"/>
    <w:rsid w:val="007C41AE"/>
    <w:rsid w:val="007C4869"/>
    <w:rsid w:val="007C4C0D"/>
    <w:rsid w:val="007C4C65"/>
    <w:rsid w:val="007C4ED3"/>
    <w:rsid w:val="007C52CC"/>
    <w:rsid w:val="007C53FB"/>
    <w:rsid w:val="007C5F1C"/>
    <w:rsid w:val="007C6945"/>
    <w:rsid w:val="007C7BBB"/>
    <w:rsid w:val="007D0412"/>
    <w:rsid w:val="007D06D0"/>
    <w:rsid w:val="007D08FB"/>
    <w:rsid w:val="007D1522"/>
    <w:rsid w:val="007D18C6"/>
    <w:rsid w:val="007D199E"/>
    <w:rsid w:val="007D22AA"/>
    <w:rsid w:val="007D2775"/>
    <w:rsid w:val="007D2B6F"/>
    <w:rsid w:val="007D2CD5"/>
    <w:rsid w:val="007D338E"/>
    <w:rsid w:val="007D37CD"/>
    <w:rsid w:val="007D3BD5"/>
    <w:rsid w:val="007D539D"/>
    <w:rsid w:val="007D5CDC"/>
    <w:rsid w:val="007D60F6"/>
    <w:rsid w:val="007D6118"/>
    <w:rsid w:val="007D68FF"/>
    <w:rsid w:val="007D6BE4"/>
    <w:rsid w:val="007D6C24"/>
    <w:rsid w:val="007D76C0"/>
    <w:rsid w:val="007D7998"/>
    <w:rsid w:val="007D7CC0"/>
    <w:rsid w:val="007E0002"/>
    <w:rsid w:val="007E0036"/>
    <w:rsid w:val="007E09B3"/>
    <w:rsid w:val="007E1024"/>
    <w:rsid w:val="007E1EEC"/>
    <w:rsid w:val="007E2A1C"/>
    <w:rsid w:val="007E2A3C"/>
    <w:rsid w:val="007E36B3"/>
    <w:rsid w:val="007E3DF9"/>
    <w:rsid w:val="007E3FD6"/>
    <w:rsid w:val="007E4B6B"/>
    <w:rsid w:val="007E541E"/>
    <w:rsid w:val="007E556F"/>
    <w:rsid w:val="007E5589"/>
    <w:rsid w:val="007E5D56"/>
    <w:rsid w:val="007E6895"/>
    <w:rsid w:val="007E714B"/>
    <w:rsid w:val="007E721E"/>
    <w:rsid w:val="007E7913"/>
    <w:rsid w:val="007E7BAA"/>
    <w:rsid w:val="007F022C"/>
    <w:rsid w:val="007F0A36"/>
    <w:rsid w:val="007F0C40"/>
    <w:rsid w:val="007F11EE"/>
    <w:rsid w:val="007F1541"/>
    <w:rsid w:val="007F1782"/>
    <w:rsid w:val="007F184D"/>
    <w:rsid w:val="007F2870"/>
    <w:rsid w:val="007F33DD"/>
    <w:rsid w:val="007F3741"/>
    <w:rsid w:val="007F429D"/>
    <w:rsid w:val="007F46E1"/>
    <w:rsid w:val="007F4E23"/>
    <w:rsid w:val="007F51B1"/>
    <w:rsid w:val="007F61EA"/>
    <w:rsid w:val="007F635C"/>
    <w:rsid w:val="007F650C"/>
    <w:rsid w:val="007F7257"/>
    <w:rsid w:val="007F76F0"/>
    <w:rsid w:val="007F7A88"/>
    <w:rsid w:val="007F7E18"/>
    <w:rsid w:val="008005A0"/>
    <w:rsid w:val="00800D7D"/>
    <w:rsid w:val="00801046"/>
    <w:rsid w:val="0080125E"/>
    <w:rsid w:val="008018BA"/>
    <w:rsid w:val="00801D0E"/>
    <w:rsid w:val="0080317D"/>
    <w:rsid w:val="00803201"/>
    <w:rsid w:val="008033CB"/>
    <w:rsid w:val="008034A8"/>
    <w:rsid w:val="0080364C"/>
    <w:rsid w:val="00803B67"/>
    <w:rsid w:val="00803B88"/>
    <w:rsid w:val="00803BE5"/>
    <w:rsid w:val="0080445A"/>
    <w:rsid w:val="00804D81"/>
    <w:rsid w:val="00804DA4"/>
    <w:rsid w:val="00806D01"/>
    <w:rsid w:val="00807F03"/>
    <w:rsid w:val="0081009B"/>
    <w:rsid w:val="008109F1"/>
    <w:rsid w:val="00812EAC"/>
    <w:rsid w:val="008130FB"/>
    <w:rsid w:val="008131BF"/>
    <w:rsid w:val="00813E58"/>
    <w:rsid w:val="00813FC8"/>
    <w:rsid w:val="008141F5"/>
    <w:rsid w:val="00814502"/>
    <w:rsid w:val="00814DD5"/>
    <w:rsid w:val="008152A3"/>
    <w:rsid w:val="008156A3"/>
    <w:rsid w:val="0081593C"/>
    <w:rsid w:val="008162B8"/>
    <w:rsid w:val="008164DF"/>
    <w:rsid w:val="00816676"/>
    <w:rsid w:val="00816A1D"/>
    <w:rsid w:val="00817AB9"/>
    <w:rsid w:val="00817C7F"/>
    <w:rsid w:val="00817E4C"/>
    <w:rsid w:val="008202D5"/>
    <w:rsid w:val="008204F5"/>
    <w:rsid w:val="008207EC"/>
    <w:rsid w:val="00820FE6"/>
    <w:rsid w:val="008212C9"/>
    <w:rsid w:val="0082161B"/>
    <w:rsid w:val="00821842"/>
    <w:rsid w:val="00821875"/>
    <w:rsid w:val="00822AD9"/>
    <w:rsid w:val="00822CBE"/>
    <w:rsid w:val="00823023"/>
    <w:rsid w:val="00824053"/>
    <w:rsid w:val="008247CE"/>
    <w:rsid w:val="00824D82"/>
    <w:rsid w:val="00825076"/>
    <w:rsid w:val="00825793"/>
    <w:rsid w:val="00825A20"/>
    <w:rsid w:val="00826A6C"/>
    <w:rsid w:val="00826FAA"/>
    <w:rsid w:val="008272CB"/>
    <w:rsid w:val="00827D4A"/>
    <w:rsid w:val="008302A2"/>
    <w:rsid w:val="00830E14"/>
    <w:rsid w:val="00831807"/>
    <w:rsid w:val="008319D6"/>
    <w:rsid w:val="00832333"/>
    <w:rsid w:val="00832362"/>
    <w:rsid w:val="008328A2"/>
    <w:rsid w:val="00834A5A"/>
    <w:rsid w:val="00834BFB"/>
    <w:rsid w:val="0083603E"/>
    <w:rsid w:val="00836E05"/>
    <w:rsid w:val="00837410"/>
    <w:rsid w:val="008375D9"/>
    <w:rsid w:val="00837C40"/>
    <w:rsid w:val="00837D85"/>
    <w:rsid w:val="00837F7A"/>
    <w:rsid w:val="00840062"/>
    <w:rsid w:val="008407ED"/>
    <w:rsid w:val="00840AC2"/>
    <w:rsid w:val="00841141"/>
    <w:rsid w:val="008429C2"/>
    <w:rsid w:val="00843057"/>
    <w:rsid w:val="00843A3E"/>
    <w:rsid w:val="00844436"/>
    <w:rsid w:val="00844B3D"/>
    <w:rsid w:val="0084543B"/>
    <w:rsid w:val="00845F9A"/>
    <w:rsid w:val="008466BB"/>
    <w:rsid w:val="0084709B"/>
    <w:rsid w:val="008470EF"/>
    <w:rsid w:val="0084711A"/>
    <w:rsid w:val="00850E84"/>
    <w:rsid w:val="00851144"/>
    <w:rsid w:val="008517BA"/>
    <w:rsid w:val="008518F2"/>
    <w:rsid w:val="008519CE"/>
    <w:rsid w:val="00851BC0"/>
    <w:rsid w:val="00851D3E"/>
    <w:rsid w:val="00852096"/>
    <w:rsid w:val="00852238"/>
    <w:rsid w:val="0085261F"/>
    <w:rsid w:val="00852D24"/>
    <w:rsid w:val="00852D7D"/>
    <w:rsid w:val="008535FF"/>
    <w:rsid w:val="00853B67"/>
    <w:rsid w:val="00853E83"/>
    <w:rsid w:val="00854D43"/>
    <w:rsid w:val="00854D83"/>
    <w:rsid w:val="008555E5"/>
    <w:rsid w:val="00856106"/>
    <w:rsid w:val="008563D5"/>
    <w:rsid w:val="00856CD9"/>
    <w:rsid w:val="00856E6D"/>
    <w:rsid w:val="00857ADE"/>
    <w:rsid w:val="00860CBC"/>
    <w:rsid w:val="00860F91"/>
    <w:rsid w:val="00861C43"/>
    <w:rsid w:val="00861E46"/>
    <w:rsid w:val="00861E53"/>
    <w:rsid w:val="00862C6E"/>
    <w:rsid w:val="00862FA4"/>
    <w:rsid w:val="00863321"/>
    <w:rsid w:val="008636BD"/>
    <w:rsid w:val="00863731"/>
    <w:rsid w:val="00863954"/>
    <w:rsid w:val="008648F2"/>
    <w:rsid w:val="00864F48"/>
    <w:rsid w:val="00865A93"/>
    <w:rsid w:val="00865C06"/>
    <w:rsid w:val="00865D4C"/>
    <w:rsid w:val="008675BC"/>
    <w:rsid w:val="00867F8F"/>
    <w:rsid w:val="00870393"/>
    <w:rsid w:val="00870412"/>
    <w:rsid w:val="008705E5"/>
    <w:rsid w:val="008712F7"/>
    <w:rsid w:val="00871D99"/>
    <w:rsid w:val="00871EDE"/>
    <w:rsid w:val="0087273D"/>
    <w:rsid w:val="00872788"/>
    <w:rsid w:val="00872E02"/>
    <w:rsid w:val="00872E16"/>
    <w:rsid w:val="00872F23"/>
    <w:rsid w:val="008731B7"/>
    <w:rsid w:val="008731EC"/>
    <w:rsid w:val="0087394B"/>
    <w:rsid w:val="00874239"/>
    <w:rsid w:val="00874692"/>
    <w:rsid w:val="00874E70"/>
    <w:rsid w:val="00875623"/>
    <w:rsid w:val="00876D58"/>
    <w:rsid w:val="008773E8"/>
    <w:rsid w:val="008800AD"/>
    <w:rsid w:val="008822D5"/>
    <w:rsid w:val="008828B0"/>
    <w:rsid w:val="00883510"/>
    <w:rsid w:val="0088580C"/>
    <w:rsid w:val="00885AEF"/>
    <w:rsid w:val="00885E35"/>
    <w:rsid w:val="00886178"/>
    <w:rsid w:val="0088634A"/>
    <w:rsid w:val="008865BF"/>
    <w:rsid w:val="00886D4C"/>
    <w:rsid w:val="0088755B"/>
    <w:rsid w:val="00887874"/>
    <w:rsid w:val="00887C31"/>
    <w:rsid w:val="00890337"/>
    <w:rsid w:val="0089097E"/>
    <w:rsid w:val="00890AFF"/>
    <w:rsid w:val="00890F3A"/>
    <w:rsid w:val="00891210"/>
    <w:rsid w:val="00891741"/>
    <w:rsid w:val="0089258D"/>
    <w:rsid w:val="008928F9"/>
    <w:rsid w:val="00893685"/>
    <w:rsid w:val="008936F1"/>
    <w:rsid w:val="008940A6"/>
    <w:rsid w:val="008944A3"/>
    <w:rsid w:val="008948B9"/>
    <w:rsid w:val="00894ACB"/>
    <w:rsid w:val="00895782"/>
    <w:rsid w:val="00896126"/>
    <w:rsid w:val="00896256"/>
    <w:rsid w:val="008A0070"/>
    <w:rsid w:val="008A0BE2"/>
    <w:rsid w:val="008A3010"/>
    <w:rsid w:val="008A31D5"/>
    <w:rsid w:val="008A45CF"/>
    <w:rsid w:val="008A470F"/>
    <w:rsid w:val="008A5076"/>
    <w:rsid w:val="008A50A0"/>
    <w:rsid w:val="008A5A45"/>
    <w:rsid w:val="008A5BA2"/>
    <w:rsid w:val="008A6B19"/>
    <w:rsid w:val="008A74C8"/>
    <w:rsid w:val="008A7DED"/>
    <w:rsid w:val="008B0483"/>
    <w:rsid w:val="008B0503"/>
    <w:rsid w:val="008B081B"/>
    <w:rsid w:val="008B08D1"/>
    <w:rsid w:val="008B1192"/>
    <w:rsid w:val="008B25A0"/>
    <w:rsid w:val="008B27DF"/>
    <w:rsid w:val="008B2C07"/>
    <w:rsid w:val="008B2D5E"/>
    <w:rsid w:val="008B3376"/>
    <w:rsid w:val="008B3FF8"/>
    <w:rsid w:val="008B48E8"/>
    <w:rsid w:val="008B4947"/>
    <w:rsid w:val="008B4B51"/>
    <w:rsid w:val="008B4C0D"/>
    <w:rsid w:val="008B5202"/>
    <w:rsid w:val="008B5474"/>
    <w:rsid w:val="008B619F"/>
    <w:rsid w:val="008C0F22"/>
    <w:rsid w:val="008C215C"/>
    <w:rsid w:val="008C3720"/>
    <w:rsid w:val="008C5C15"/>
    <w:rsid w:val="008C6CBC"/>
    <w:rsid w:val="008C7546"/>
    <w:rsid w:val="008C756A"/>
    <w:rsid w:val="008C7FB1"/>
    <w:rsid w:val="008D03A2"/>
    <w:rsid w:val="008D05E6"/>
    <w:rsid w:val="008D0A41"/>
    <w:rsid w:val="008D192A"/>
    <w:rsid w:val="008D1C90"/>
    <w:rsid w:val="008D21A1"/>
    <w:rsid w:val="008D2428"/>
    <w:rsid w:val="008D2E53"/>
    <w:rsid w:val="008D32A1"/>
    <w:rsid w:val="008D337A"/>
    <w:rsid w:val="008D342B"/>
    <w:rsid w:val="008D3674"/>
    <w:rsid w:val="008D3C58"/>
    <w:rsid w:val="008D3F93"/>
    <w:rsid w:val="008D4C1B"/>
    <w:rsid w:val="008D4E57"/>
    <w:rsid w:val="008D638D"/>
    <w:rsid w:val="008D66EC"/>
    <w:rsid w:val="008E00A4"/>
    <w:rsid w:val="008E078B"/>
    <w:rsid w:val="008E12D4"/>
    <w:rsid w:val="008E1AAF"/>
    <w:rsid w:val="008E24AA"/>
    <w:rsid w:val="008E286E"/>
    <w:rsid w:val="008E34C4"/>
    <w:rsid w:val="008E3BC2"/>
    <w:rsid w:val="008E400F"/>
    <w:rsid w:val="008E4041"/>
    <w:rsid w:val="008E42CF"/>
    <w:rsid w:val="008E4455"/>
    <w:rsid w:val="008E4BFC"/>
    <w:rsid w:val="008E4F34"/>
    <w:rsid w:val="008E4FA6"/>
    <w:rsid w:val="008E570B"/>
    <w:rsid w:val="008E5BB8"/>
    <w:rsid w:val="008E5CFC"/>
    <w:rsid w:val="008E68D1"/>
    <w:rsid w:val="008E6E1C"/>
    <w:rsid w:val="008F0625"/>
    <w:rsid w:val="008F0960"/>
    <w:rsid w:val="008F0A58"/>
    <w:rsid w:val="008F0F60"/>
    <w:rsid w:val="008F17D7"/>
    <w:rsid w:val="008F1B6F"/>
    <w:rsid w:val="008F1E69"/>
    <w:rsid w:val="008F2572"/>
    <w:rsid w:val="008F27C5"/>
    <w:rsid w:val="008F2A95"/>
    <w:rsid w:val="008F2BB6"/>
    <w:rsid w:val="008F3D73"/>
    <w:rsid w:val="008F4690"/>
    <w:rsid w:val="008F47BE"/>
    <w:rsid w:val="008F47D6"/>
    <w:rsid w:val="008F4B3D"/>
    <w:rsid w:val="008F4E9F"/>
    <w:rsid w:val="008F52B7"/>
    <w:rsid w:val="008F6950"/>
    <w:rsid w:val="008F69AE"/>
    <w:rsid w:val="008F6CAD"/>
    <w:rsid w:val="008F734A"/>
    <w:rsid w:val="008F78AC"/>
    <w:rsid w:val="008F7F24"/>
    <w:rsid w:val="008F7F9E"/>
    <w:rsid w:val="00900705"/>
    <w:rsid w:val="00902048"/>
    <w:rsid w:val="0090225B"/>
    <w:rsid w:val="00902B18"/>
    <w:rsid w:val="0090333B"/>
    <w:rsid w:val="00903C1A"/>
    <w:rsid w:val="0090442B"/>
    <w:rsid w:val="00904AF8"/>
    <w:rsid w:val="00904C95"/>
    <w:rsid w:val="00905A2A"/>
    <w:rsid w:val="00905C58"/>
    <w:rsid w:val="009072EC"/>
    <w:rsid w:val="009075E7"/>
    <w:rsid w:val="009106EC"/>
    <w:rsid w:val="0091120C"/>
    <w:rsid w:val="00911568"/>
    <w:rsid w:val="00911932"/>
    <w:rsid w:val="00911F29"/>
    <w:rsid w:val="00912198"/>
    <w:rsid w:val="009127BF"/>
    <w:rsid w:val="009127CB"/>
    <w:rsid w:val="00912A4B"/>
    <w:rsid w:val="00912EDC"/>
    <w:rsid w:val="00912F44"/>
    <w:rsid w:val="00913EB7"/>
    <w:rsid w:val="00914986"/>
    <w:rsid w:val="009152D6"/>
    <w:rsid w:val="00915780"/>
    <w:rsid w:val="009159E2"/>
    <w:rsid w:val="00915B52"/>
    <w:rsid w:val="00915C1B"/>
    <w:rsid w:val="009174E6"/>
    <w:rsid w:val="00917C1E"/>
    <w:rsid w:val="0092097F"/>
    <w:rsid w:val="00920A57"/>
    <w:rsid w:val="0092168E"/>
    <w:rsid w:val="00921C9C"/>
    <w:rsid w:val="00922B94"/>
    <w:rsid w:val="00922CAC"/>
    <w:rsid w:val="00922F75"/>
    <w:rsid w:val="0092317A"/>
    <w:rsid w:val="00923230"/>
    <w:rsid w:val="00923639"/>
    <w:rsid w:val="00923B05"/>
    <w:rsid w:val="00923C5A"/>
    <w:rsid w:val="00923E26"/>
    <w:rsid w:val="00923E73"/>
    <w:rsid w:val="00923FBD"/>
    <w:rsid w:val="0092410B"/>
    <w:rsid w:val="00924A29"/>
    <w:rsid w:val="00924F68"/>
    <w:rsid w:val="009255A0"/>
    <w:rsid w:val="00925F22"/>
    <w:rsid w:val="009265A6"/>
    <w:rsid w:val="009269FC"/>
    <w:rsid w:val="00926ED0"/>
    <w:rsid w:val="00927318"/>
    <w:rsid w:val="00927A8D"/>
    <w:rsid w:val="009301D2"/>
    <w:rsid w:val="00930648"/>
    <w:rsid w:val="00930FF4"/>
    <w:rsid w:val="00931C2B"/>
    <w:rsid w:val="00932070"/>
    <w:rsid w:val="00932651"/>
    <w:rsid w:val="00932EE3"/>
    <w:rsid w:val="00932F0B"/>
    <w:rsid w:val="00935415"/>
    <w:rsid w:val="0094001A"/>
    <w:rsid w:val="00940A71"/>
    <w:rsid w:val="00940F82"/>
    <w:rsid w:val="00941658"/>
    <w:rsid w:val="009424D7"/>
    <w:rsid w:val="0094323C"/>
    <w:rsid w:val="00943672"/>
    <w:rsid w:val="009439E2"/>
    <w:rsid w:val="00944122"/>
    <w:rsid w:val="00944414"/>
    <w:rsid w:val="00944704"/>
    <w:rsid w:val="00944A1C"/>
    <w:rsid w:val="00944F44"/>
    <w:rsid w:val="009455D7"/>
    <w:rsid w:val="00945FFA"/>
    <w:rsid w:val="0094651D"/>
    <w:rsid w:val="00946926"/>
    <w:rsid w:val="00947668"/>
    <w:rsid w:val="00947905"/>
    <w:rsid w:val="009479AB"/>
    <w:rsid w:val="00947AFD"/>
    <w:rsid w:val="00947D25"/>
    <w:rsid w:val="00947E35"/>
    <w:rsid w:val="00950EFF"/>
    <w:rsid w:val="00950FE8"/>
    <w:rsid w:val="00951359"/>
    <w:rsid w:val="00951BCF"/>
    <w:rsid w:val="00951D7B"/>
    <w:rsid w:val="009532ED"/>
    <w:rsid w:val="009533EF"/>
    <w:rsid w:val="009544C6"/>
    <w:rsid w:val="00954B67"/>
    <w:rsid w:val="00954D50"/>
    <w:rsid w:val="00954D51"/>
    <w:rsid w:val="00955045"/>
    <w:rsid w:val="009552C4"/>
    <w:rsid w:val="0095534C"/>
    <w:rsid w:val="00955FFC"/>
    <w:rsid w:val="00956046"/>
    <w:rsid w:val="00956E9A"/>
    <w:rsid w:val="009578F2"/>
    <w:rsid w:val="00957D73"/>
    <w:rsid w:val="00957DBE"/>
    <w:rsid w:val="00960329"/>
    <w:rsid w:val="009603A7"/>
    <w:rsid w:val="00960903"/>
    <w:rsid w:val="0096153E"/>
    <w:rsid w:val="00961787"/>
    <w:rsid w:val="00961D86"/>
    <w:rsid w:val="00961F8F"/>
    <w:rsid w:val="00962430"/>
    <w:rsid w:val="00962809"/>
    <w:rsid w:val="009636EB"/>
    <w:rsid w:val="00964E23"/>
    <w:rsid w:val="00965184"/>
    <w:rsid w:val="009655D5"/>
    <w:rsid w:val="009657FC"/>
    <w:rsid w:val="00965858"/>
    <w:rsid w:val="00965BAE"/>
    <w:rsid w:val="0096631A"/>
    <w:rsid w:val="009665EB"/>
    <w:rsid w:val="00966C23"/>
    <w:rsid w:val="00967CAE"/>
    <w:rsid w:val="00967ECD"/>
    <w:rsid w:val="00970DEB"/>
    <w:rsid w:val="00970E42"/>
    <w:rsid w:val="00971445"/>
    <w:rsid w:val="00971A41"/>
    <w:rsid w:val="00971DCA"/>
    <w:rsid w:val="00971F6B"/>
    <w:rsid w:val="0097231A"/>
    <w:rsid w:val="009727A2"/>
    <w:rsid w:val="0097351B"/>
    <w:rsid w:val="0097365E"/>
    <w:rsid w:val="009737FD"/>
    <w:rsid w:val="00974238"/>
    <w:rsid w:val="009745D1"/>
    <w:rsid w:val="00974729"/>
    <w:rsid w:val="00974A12"/>
    <w:rsid w:val="00974ECD"/>
    <w:rsid w:val="0097557F"/>
    <w:rsid w:val="0097575D"/>
    <w:rsid w:val="00975C6F"/>
    <w:rsid w:val="009762D8"/>
    <w:rsid w:val="00976D5A"/>
    <w:rsid w:val="0097709A"/>
    <w:rsid w:val="00977126"/>
    <w:rsid w:val="009772D1"/>
    <w:rsid w:val="0098023C"/>
    <w:rsid w:val="00980A2D"/>
    <w:rsid w:val="00981162"/>
    <w:rsid w:val="009811FC"/>
    <w:rsid w:val="00981C25"/>
    <w:rsid w:val="00982748"/>
    <w:rsid w:val="00982A03"/>
    <w:rsid w:val="00982A2E"/>
    <w:rsid w:val="00982DCB"/>
    <w:rsid w:val="00982E8F"/>
    <w:rsid w:val="00982F47"/>
    <w:rsid w:val="00983089"/>
    <w:rsid w:val="00983238"/>
    <w:rsid w:val="009846DE"/>
    <w:rsid w:val="009868E5"/>
    <w:rsid w:val="00986BF0"/>
    <w:rsid w:val="00986C92"/>
    <w:rsid w:val="0098775E"/>
    <w:rsid w:val="00987B4E"/>
    <w:rsid w:val="00987DAB"/>
    <w:rsid w:val="00990364"/>
    <w:rsid w:val="009907DF"/>
    <w:rsid w:val="00990800"/>
    <w:rsid w:val="00990D1C"/>
    <w:rsid w:val="00990F8B"/>
    <w:rsid w:val="009910E4"/>
    <w:rsid w:val="009913C2"/>
    <w:rsid w:val="00992EAF"/>
    <w:rsid w:val="00994B4C"/>
    <w:rsid w:val="00995714"/>
    <w:rsid w:val="0099616A"/>
    <w:rsid w:val="00996551"/>
    <w:rsid w:val="00996622"/>
    <w:rsid w:val="00996F10"/>
    <w:rsid w:val="009971C5"/>
    <w:rsid w:val="0099741F"/>
    <w:rsid w:val="009A0A07"/>
    <w:rsid w:val="009A1859"/>
    <w:rsid w:val="009A24A6"/>
    <w:rsid w:val="009A3122"/>
    <w:rsid w:val="009A34B5"/>
    <w:rsid w:val="009A3835"/>
    <w:rsid w:val="009A4F2A"/>
    <w:rsid w:val="009A5A0B"/>
    <w:rsid w:val="009A5D2C"/>
    <w:rsid w:val="009A61DF"/>
    <w:rsid w:val="009A6358"/>
    <w:rsid w:val="009A6546"/>
    <w:rsid w:val="009A6A32"/>
    <w:rsid w:val="009A6B24"/>
    <w:rsid w:val="009A710E"/>
    <w:rsid w:val="009A769E"/>
    <w:rsid w:val="009A79AC"/>
    <w:rsid w:val="009B0625"/>
    <w:rsid w:val="009B125C"/>
    <w:rsid w:val="009B13DD"/>
    <w:rsid w:val="009B1687"/>
    <w:rsid w:val="009B17F8"/>
    <w:rsid w:val="009B1BA7"/>
    <w:rsid w:val="009B1BB0"/>
    <w:rsid w:val="009B1C7D"/>
    <w:rsid w:val="009B1E6F"/>
    <w:rsid w:val="009B2794"/>
    <w:rsid w:val="009B2A3D"/>
    <w:rsid w:val="009B2DCB"/>
    <w:rsid w:val="009B3055"/>
    <w:rsid w:val="009B36C2"/>
    <w:rsid w:val="009B3C73"/>
    <w:rsid w:val="009B3D1E"/>
    <w:rsid w:val="009B3F29"/>
    <w:rsid w:val="009B406A"/>
    <w:rsid w:val="009B4228"/>
    <w:rsid w:val="009B4525"/>
    <w:rsid w:val="009B5587"/>
    <w:rsid w:val="009B6038"/>
    <w:rsid w:val="009B631D"/>
    <w:rsid w:val="009B6C6A"/>
    <w:rsid w:val="009B75F7"/>
    <w:rsid w:val="009B78AE"/>
    <w:rsid w:val="009C02C6"/>
    <w:rsid w:val="009C1A6A"/>
    <w:rsid w:val="009C3793"/>
    <w:rsid w:val="009C37CA"/>
    <w:rsid w:val="009C527D"/>
    <w:rsid w:val="009C52BB"/>
    <w:rsid w:val="009C5676"/>
    <w:rsid w:val="009C58C5"/>
    <w:rsid w:val="009C5ACF"/>
    <w:rsid w:val="009C5DF0"/>
    <w:rsid w:val="009C6338"/>
    <w:rsid w:val="009C67D7"/>
    <w:rsid w:val="009C68D3"/>
    <w:rsid w:val="009C6C82"/>
    <w:rsid w:val="009C74F1"/>
    <w:rsid w:val="009C78FA"/>
    <w:rsid w:val="009C7E75"/>
    <w:rsid w:val="009D07AF"/>
    <w:rsid w:val="009D0A50"/>
    <w:rsid w:val="009D0D42"/>
    <w:rsid w:val="009D103F"/>
    <w:rsid w:val="009D137F"/>
    <w:rsid w:val="009D1916"/>
    <w:rsid w:val="009D19AB"/>
    <w:rsid w:val="009D2277"/>
    <w:rsid w:val="009D333C"/>
    <w:rsid w:val="009D3B94"/>
    <w:rsid w:val="009D3E5F"/>
    <w:rsid w:val="009D44F7"/>
    <w:rsid w:val="009D50E4"/>
    <w:rsid w:val="009D652A"/>
    <w:rsid w:val="009D69A4"/>
    <w:rsid w:val="009D7655"/>
    <w:rsid w:val="009D7686"/>
    <w:rsid w:val="009D7750"/>
    <w:rsid w:val="009D7A1E"/>
    <w:rsid w:val="009D7BA2"/>
    <w:rsid w:val="009E1881"/>
    <w:rsid w:val="009E19AC"/>
    <w:rsid w:val="009E1C85"/>
    <w:rsid w:val="009E1F5C"/>
    <w:rsid w:val="009E36C8"/>
    <w:rsid w:val="009E49C4"/>
    <w:rsid w:val="009E4C1D"/>
    <w:rsid w:val="009E554E"/>
    <w:rsid w:val="009E5819"/>
    <w:rsid w:val="009E5CDE"/>
    <w:rsid w:val="009E5FA0"/>
    <w:rsid w:val="009E61C6"/>
    <w:rsid w:val="009E6347"/>
    <w:rsid w:val="009E6E3B"/>
    <w:rsid w:val="009F1217"/>
    <w:rsid w:val="009F1E2A"/>
    <w:rsid w:val="009F23DF"/>
    <w:rsid w:val="009F2B29"/>
    <w:rsid w:val="009F3604"/>
    <w:rsid w:val="009F3A9B"/>
    <w:rsid w:val="009F3C8B"/>
    <w:rsid w:val="009F4392"/>
    <w:rsid w:val="009F45E8"/>
    <w:rsid w:val="009F673B"/>
    <w:rsid w:val="009F68EC"/>
    <w:rsid w:val="009F6A72"/>
    <w:rsid w:val="009F6D96"/>
    <w:rsid w:val="009F7537"/>
    <w:rsid w:val="009F7BEC"/>
    <w:rsid w:val="009F7C96"/>
    <w:rsid w:val="009F7E96"/>
    <w:rsid w:val="00A0069F"/>
    <w:rsid w:val="00A010AD"/>
    <w:rsid w:val="00A01437"/>
    <w:rsid w:val="00A0163B"/>
    <w:rsid w:val="00A01C4F"/>
    <w:rsid w:val="00A020B8"/>
    <w:rsid w:val="00A02119"/>
    <w:rsid w:val="00A02541"/>
    <w:rsid w:val="00A03E5F"/>
    <w:rsid w:val="00A046B2"/>
    <w:rsid w:val="00A07934"/>
    <w:rsid w:val="00A07A73"/>
    <w:rsid w:val="00A07ADA"/>
    <w:rsid w:val="00A07BCD"/>
    <w:rsid w:val="00A07EB8"/>
    <w:rsid w:val="00A07FDB"/>
    <w:rsid w:val="00A10992"/>
    <w:rsid w:val="00A10C87"/>
    <w:rsid w:val="00A10FF6"/>
    <w:rsid w:val="00A11638"/>
    <w:rsid w:val="00A1172C"/>
    <w:rsid w:val="00A11886"/>
    <w:rsid w:val="00A12F21"/>
    <w:rsid w:val="00A13975"/>
    <w:rsid w:val="00A14C06"/>
    <w:rsid w:val="00A15EC4"/>
    <w:rsid w:val="00A16A16"/>
    <w:rsid w:val="00A174BD"/>
    <w:rsid w:val="00A17529"/>
    <w:rsid w:val="00A20049"/>
    <w:rsid w:val="00A20487"/>
    <w:rsid w:val="00A20E68"/>
    <w:rsid w:val="00A21286"/>
    <w:rsid w:val="00A22085"/>
    <w:rsid w:val="00A23983"/>
    <w:rsid w:val="00A24DBA"/>
    <w:rsid w:val="00A25152"/>
    <w:rsid w:val="00A257F9"/>
    <w:rsid w:val="00A26012"/>
    <w:rsid w:val="00A260D0"/>
    <w:rsid w:val="00A26205"/>
    <w:rsid w:val="00A26438"/>
    <w:rsid w:val="00A26518"/>
    <w:rsid w:val="00A26623"/>
    <w:rsid w:val="00A2683E"/>
    <w:rsid w:val="00A26A4E"/>
    <w:rsid w:val="00A27616"/>
    <w:rsid w:val="00A27ABF"/>
    <w:rsid w:val="00A27E23"/>
    <w:rsid w:val="00A3007E"/>
    <w:rsid w:val="00A3012F"/>
    <w:rsid w:val="00A30304"/>
    <w:rsid w:val="00A31416"/>
    <w:rsid w:val="00A32529"/>
    <w:rsid w:val="00A33C03"/>
    <w:rsid w:val="00A34A07"/>
    <w:rsid w:val="00A351C0"/>
    <w:rsid w:val="00A352D5"/>
    <w:rsid w:val="00A35485"/>
    <w:rsid w:val="00A35951"/>
    <w:rsid w:val="00A36250"/>
    <w:rsid w:val="00A366C3"/>
    <w:rsid w:val="00A36849"/>
    <w:rsid w:val="00A36C82"/>
    <w:rsid w:val="00A371D6"/>
    <w:rsid w:val="00A375D1"/>
    <w:rsid w:val="00A37691"/>
    <w:rsid w:val="00A378AD"/>
    <w:rsid w:val="00A40633"/>
    <w:rsid w:val="00A41203"/>
    <w:rsid w:val="00A42557"/>
    <w:rsid w:val="00A425C0"/>
    <w:rsid w:val="00A4309D"/>
    <w:rsid w:val="00A432F4"/>
    <w:rsid w:val="00A434B8"/>
    <w:rsid w:val="00A44372"/>
    <w:rsid w:val="00A44AF2"/>
    <w:rsid w:val="00A44C32"/>
    <w:rsid w:val="00A44F75"/>
    <w:rsid w:val="00A45001"/>
    <w:rsid w:val="00A4530A"/>
    <w:rsid w:val="00A45658"/>
    <w:rsid w:val="00A468B7"/>
    <w:rsid w:val="00A46A83"/>
    <w:rsid w:val="00A46F56"/>
    <w:rsid w:val="00A47AC7"/>
    <w:rsid w:val="00A50169"/>
    <w:rsid w:val="00A50725"/>
    <w:rsid w:val="00A514C7"/>
    <w:rsid w:val="00A51D42"/>
    <w:rsid w:val="00A527A1"/>
    <w:rsid w:val="00A528F0"/>
    <w:rsid w:val="00A52B27"/>
    <w:rsid w:val="00A5628F"/>
    <w:rsid w:val="00A565B6"/>
    <w:rsid w:val="00A5684E"/>
    <w:rsid w:val="00A57193"/>
    <w:rsid w:val="00A57235"/>
    <w:rsid w:val="00A57269"/>
    <w:rsid w:val="00A57AC6"/>
    <w:rsid w:val="00A6068C"/>
    <w:rsid w:val="00A61C5B"/>
    <w:rsid w:val="00A61F73"/>
    <w:rsid w:val="00A627B2"/>
    <w:rsid w:val="00A6328E"/>
    <w:rsid w:val="00A632B8"/>
    <w:rsid w:val="00A63A3B"/>
    <w:rsid w:val="00A63ABC"/>
    <w:rsid w:val="00A63D70"/>
    <w:rsid w:val="00A63E40"/>
    <w:rsid w:val="00A645C4"/>
    <w:rsid w:val="00A65464"/>
    <w:rsid w:val="00A65635"/>
    <w:rsid w:val="00A65D72"/>
    <w:rsid w:val="00A65ED2"/>
    <w:rsid w:val="00A67554"/>
    <w:rsid w:val="00A67BED"/>
    <w:rsid w:val="00A67C43"/>
    <w:rsid w:val="00A67C97"/>
    <w:rsid w:val="00A70B8E"/>
    <w:rsid w:val="00A70CFA"/>
    <w:rsid w:val="00A71274"/>
    <w:rsid w:val="00A71916"/>
    <w:rsid w:val="00A71C84"/>
    <w:rsid w:val="00A7293B"/>
    <w:rsid w:val="00A72F0C"/>
    <w:rsid w:val="00A73041"/>
    <w:rsid w:val="00A7415A"/>
    <w:rsid w:val="00A744A7"/>
    <w:rsid w:val="00A74E2B"/>
    <w:rsid w:val="00A75119"/>
    <w:rsid w:val="00A75858"/>
    <w:rsid w:val="00A766EA"/>
    <w:rsid w:val="00A802D2"/>
    <w:rsid w:val="00A80552"/>
    <w:rsid w:val="00A81D91"/>
    <w:rsid w:val="00A8283F"/>
    <w:rsid w:val="00A82A55"/>
    <w:rsid w:val="00A82E64"/>
    <w:rsid w:val="00A84370"/>
    <w:rsid w:val="00A8442E"/>
    <w:rsid w:val="00A84647"/>
    <w:rsid w:val="00A84E56"/>
    <w:rsid w:val="00A85701"/>
    <w:rsid w:val="00A85FDF"/>
    <w:rsid w:val="00A8789D"/>
    <w:rsid w:val="00A87F36"/>
    <w:rsid w:val="00A90099"/>
    <w:rsid w:val="00A901BF"/>
    <w:rsid w:val="00A906C4"/>
    <w:rsid w:val="00A91A3C"/>
    <w:rsid w:val="00A92ABB"/>
    <w:rsid w:val="00A93015"/>
    <w:rsid w:val="00A93ECD"/>
    <w:rsid w:val="00A9513F"/>
    <w:rsid w:val="00A9568D"/>
    <w:rsid w:val="00A9621C"/>
    <w:rsid w:val="00A979F1"/>
    <w:rsid w:val="00AA01F1"/>
    <w:rsid w:val="00AA0627"/>
    <w:rsid w:val="00AA0FBB"/>
    <w:rsid w:val="00AA284A"/>
    <w:rsid w:val="00AA2AC8"/>
    <w:rsid w:val="00AA2F52"/>
    <w:rsid w:val="00AA47D6"/>
    <w:rsid w:val="00AA5051"/>
    <w:rsid w:val="00AB08E9"/>
    <w:rsid w:val="00AB0B9D"/>
    <w:rsid w:val="00AB1FE8"/>
    <w:rsid w:val="00AB227A"/>
    <w:rsid w:val="00AB2B6C"/>
    <w:rsid w:val="00AB2FA0"/>
    <w:rsid w:val="00AB37D0"/>
    <w:rsid w:val="00AB3E71"/>
    <w:rsid w:val="00AB3FF3"/>
    <w:rsid w:val="00AB4F59"/>
    <w:rsid w:val="00AB4F9E"/>
    <w:rsid w:val="00AB5A43"/>
    <w:rsid w:val="00AB6881"/>
    <w:rsid w:val="00AB7053"/>
    <w:rsid w:val="00AB725D"/>
    <w:rsid w:val="00AB7BCF"/>
    <w:rsid w:val="00AC0053"/>
    <w:rsid w:val="00AC03CC"/>
    <w:rsid w:val="00AC07BA"/>
    <w:rsid w:val="00AC15FE"/>
    <w:rsid w:val="00AC1CF7"/>
    <w:rsid w:val="00AC2203"/>
    <w:rsid w:val="00AC3045"/>
    <w:rsid w:val="00AC3B10"/>
    <w:rsid w:val="00AC3F40"/>
    <w:rsid w:val="00AC473B"/>
    <w:rsid w:val="00AC6250"/>
    <w:rsid w:val="00AC73B2"/>
    <w:rsid w:val="00AC7B01"/>
    <w:rsid w:val="00AC7C59"/>
    <w:rsid w:val="00AC7CF4"/>
    <w:rsid w:val="00AD0BAF"/>
    <w:rsid w:val="00AD209E"/>
    <w:rsid w:val="00AD222D"/>
    <w:rsid w:val="00AD2321"/>
    <w:rsid w:val="00AD2718"/>
    <w:rsid w:val="00AD28C9"/>
    <w:rsid w:val="00AD3316"/>
    <w:rsid w:val="00AD3C13"/>
    <w:rsid w:val="00AD5117"/>
    <w:rsid w:val="00AD539F"/>
    <w:rsid w:val="00AD5535"/>
    <w:rsid w:val="00AD57FE"/>
    <w:rsid w:val="00AD59E9"/>
    <w:rsid w:val="00AD5EE9"/>
    <w:rsid w:val="00AD608B"/>
    <w:rsid w:val="00AD6169"/>
    <w:rsid w:val="00AD61BA"/>
    <w:rsid w:val="00AD6391"/>
    <w:rsid w:val="00AD64C8"/>
    <w:rsid w:val="00AD77EA"/>
    <w:rsid w:val="00AD7B4C"/>
    <w:rsid w:val="00AE02D0"/>
    <w:rsid w:val="00AE05FF"/>
    <w:rsid w:val="00AE0FA9"/>
    <w:rsid w:val="00AE10C9"/>
    <w:rsid w:val="00AE1485"/>
    <w:rsid w:val="00AE18C9"/>
    <w:rsid w:val="00AE1F95"/>
    <w:rsid w:val="00AE2063"/>
    <w:rsid w:val="00AE2107"/>
    <w:rsid w:val="00AE32D2"/>
    <w:rsid w:val="00AE3C38"/>
    <w:rsid w:val="00AE3E82"/>
    <w:rsid w:val="00AE42D8"/>
    <w:rsid w:val="00AE4D23"/>
    <w:rsid w:val="00AE5D4E"/>
    <w:rsid w:val="00AE5E86"/>
    <w:rsid w:val="00AE6095"/>
    <w:rsid w:val="00AE6662"/>
    <w:rsid w:val="00AE6A9E"/>
    <w:rsid w:val="00AE6BB9"/>
    <w:rsid w:val="00AE6DBE"/>
    <w:rsid w:val="00AE72DB"/>
    <w:rsid w:val="00AE7BFF"/>
    <w:rsid w:val="00AE7DA8"/>
    <w:rsid w:val="00AF24F1"/>
    <w:rsid w:val="00AF2E30"/>
    <w:rsid w:val="00AF3C6A"/>
    <w:rsid w:val="00AF409C"/>
    <w:rsid w:val="00AF4498"/>
    <w:rsid w:val="00AF474D"/>
    <w:rsid w:val="00AF486A"/>
    <w:rsid w:val="00AF4AE7"/>
    <w:rsid w:val="00AF562D"/>
    <w:rsid w:val="00AF5A88"/>
    <w:rsid w:val="00AF5D71"/>
    <w:rsid w:val="00AF6390"/>
    <w:rsid w:val="00AF6645"/>
    <w:rsid w:val="00AF687A"/>
    <w:rsid w:val="00B001C3"/>
    <w:rsid w:val="00B00418"/>
    <w:rsid w:val="00B009FA"/>
    <w:rsid w:val="00B00A0C"/>
    <w:rsid w:val="00B00E60"/>
    <w:rsid w:val="00B01DCE"/>
    <w:rsid w:val="00B01E94"/>
    <w:rsid w:val="00B03156"/>
    <w:rsid w:val="00B03550"/>
    <w:rsid w:val="00B04E6F"/>
    <w:rsid w:val="00B053CA"/>
    <w:rsid w:val="00B0567C"/>
    <w:rsid w:val="00B05900"/>
    <w:rsid w:val="00B05923"/>
    <w:rsid w:val="00B05CCD"/>
    <w:rsid w:val="00B061D9"/>
    <w:rsid w:val="00B06877"/>
    <w:rsid w:val="00B06D4B"/>
    <w:rsid w:val="00B07F1A"/>
    <w:rsid w:val="00B101F4"/>
    <w:rsid w:val="00B10543"/>
    <w:rsid w:val="00B10FD1"/>
    <w:rsid w:val="00B112AF"/>
    <w:rsid w:val="00B11778"/>
    <w:rsid w:val="00B11BDF"/>
    <w:rsid w:val="00B11CCD"/>
    <w:rsid w:val="00B11DC5"/>
    <w:rsid w:val="00B11F4C"/>
    <w:rsid w:val="00B1317B"/>
    <w:rsid w:val="00B1356E"/>
    <w:rsid w:val="00B14A78"/>
    <w:rsid w:val="00B14C83"/>
    <w:rsid w:val="00B14DDD"/>
    <w:rsid w:val="00B153F6"/>
    <w:rsid w:val="00B15682"/>
    <w:rsid w:val="00B15ACE"/>
    <w:rsid w:val="00B15E10"/>
    <w:rsid w:val="00B164FF"/>
    <w:rsid w:val="00B16810"/>
    <w:rsid w:val="00B1695F"/>
    <w:rsid w:val="00B16D2E"/>
    <w:rsid w:val="00B175B3"/>
    <w:rsid w:val="00B17AA1"/>
    <w:rsid w:val="00B17FD6"/>
    <w:rsid w:val="00B20762"/>
    <w:rsid w:val="00B21435"/>
    <w:rsid w:val="00B2293F"/>
    <w:rsid w:val="00B2297C"/>
    <w:rsid w:val="00B22A78"/>
    <w:rsid w:val="00B22F92"/>
    <w:rsid w:val="00B23773"/>
    <w:rsid w:val="00B23BA4"/>
    <w:rsid w:val="00B244CF"/>
    <w:rsid w:val="00B2453F"/>
    <w:rsid w:val="00B24F2A"/>
    <w:rsid w:val="00B255A4"/>
    <w:rsid w:val="00B25702"/>
    <w:rsid w:val="00B25AF4"/>
    <w:rsid w:val="00B25B10"/>
    <w:rsid w:val="00B25E57"/>
    <w:rsid w:val="00B26725"/>
    <w:rsid w:val="00B26B9D"/>
    <w:rsid w:val="00B27717"/>
    <w:rsid w:val="00B27A4C"/>
    <w:rsid w:val="00B30434"/>
    <w:rsid w:val="00B30A1C"/>
    <w:rsid w:val="00B30E9B"/>
    <w:rsid w:val="00B31305"/>
    <w:rsid w:val="00B319E1"/>
    <w:rsid w:val="00B33046"/>
    <w:rsid w:val="00B3305E"/>
    <w:rsid w:val="00B33347"/>
    <w:rsid w:val="00B34E43"/>
    <w:rsid w:val="00B34F91"/>
    <w:rsid w:val="00B350A3"/>
    <w:rsid w:val="00B35150"/>
    <w:rsid w:val="00B35F3E"/>
    <w:rsid w:val="00B3657E"/>
    <w:rsid w:val="00B365C9"/>
    <w:rsid w:val="00B368B1"/>
    <w:rsid w:val="00B36C75"/>
    <w:rsid w:val="00B36F50"/>
    <w:rsid w:val="00B377E3"/>
    <w:rsid w:val="00B37A3D"/>
    <w:rsid w:val="00B37BB4"/>
    <w:rsid w:val="00B37BC1"/>
    <w:rsid w:val="00B40509"/>
    <w:rsid w:val="00B409E6"/>
    <w:rsid w:val="00B41DD0"/>
    <w:rsid w:val="00B42171"/>
    <w:rsid w:val="00B42F02"/>
    <w:rsid w:val="00B43373"/>
    <w:rsid w:val="00B43645"/>
    <w:rsid w:val="00B4402F"/>
    <w:rsid w:val="00B44032"/>
    <w:rsid w:val="00B442CC"/>
    <w:rsid w:val="00B442F6"/>
    <w:rsid w:val="00B44439"/>
    <w:rsid w:val="00B44F7D"/>
    <w:rsid w:val="00B45051"/>
    <w:rsid w:val="00B4505D"/>
    <w:rsid w:val="00B45E45"/>
    <w:rsid w:val="00B465ED"/>
    <w:rsid w:val="00B467A6"/>
    <w:rsid w:val="00B46D49"/>
    <w:rsid w:val="00B46F1B"/>
    <w:rsid w:val="00B47563"/>
    <w:rsid w:val="00B47913"/>
    <w:rsid w:val="00B50173"/>
    <w:rsid w:val="00B50844"/>
    <w:rsid w:val="00B50923"/>
    <w:rsid w:val="00B510E2"/>
    <w:rsid w:val="00B514AE"/>
    <w:rsid w:val="00B51E72"/>
    <w:rsid w:val="00B522B7"/>
    <w:rsid w:val="00B5291A"/>
    <w:rsid w:val="00B52D10"/>
    <w:rsid w:val="00B53953"/>
    <w:rsid w:val="00B53AD3"/>
    <w:rsid w:val="00B55A4D"/>
    <w:rsid w:val="00B55B9B"/>
    <w:rsid w:val="00B55F60"/>
    <w:rsid w:val="00B56234"/>
    <w:rsid w:val="00B569BA"/>
    <w:rsid w:val="00B56AB3"/>
    <w:rsid w:val="00B56E8B"/>
    <w:rsid w:val="00B57419"/>
    <w:rsid w:val="00B578F1"/>
    <w:rsid w:val="00B57B51"/>
    <w:rsid w:val="00B57CE1"/>
    <w:rsid w:val="00B60407"/>
    <w:rsid w:val="00B6123B"/>
    <w:rsid w:val="00B61F11"/>
    <w:rsid w:val="00B62BDA"/>
    <w:rsid w:val="00B63217"/>
    <w:rsid w:val="00B63427"/>
    <w:rsid w:val="00B645A7"/>
    <w:rsid w:val="00B64FD1"/>
    <w:rsid w:val="00B65720"/>
    <w:rsid w:val="00B659D6"/>
    <w:rsid w:val="00B67DEE"/>
    <w:rsid w:val="00B67F30"/>
    <w:rsid w:val="00B67F5E"/>
    <w:rsid w:val="00B70078"/>
    <w:rsid w:val="00B70248"/>
    <w:rsid w:val="00B70317"/>
    <w:rsid w:val="00B70856"/>
    <w:rsid w:val="00B708D7"/>
    <w:rsid w:val="00B70AF5"/>
    <w:rsid w:val="00B70BA9"/>
    <w:rsid w:val="00B70ED3"/>
    <w:rsid w:val="00B716A8"/>
    <w:rsid w:val="00B71A5A"/>
    <w:rsid w:val="00B723E9"/>
    <w:rsid w:val="00B7253E"/>
    <w:rsid w:val="00B72856"/>
    <w:rsid w:val="00B73186"/>
    <w:rsid w:val="00B74904"/>
    <w:rsid w:val="00B7498B"/>
    <w:rsid w:val="00B74A72"/>
    <w:rsid w:val="00B74D82"/>
    <w:rsid w:val="00B74DEA"/>
    <w:rsid w:val="00B75110"/>
    <w:rsid w:val="00B7655D"/>
    <w:rsid w:val="00B766B1"/>
    <w:rsid w:val="00B76822"/>
    <w:rsid w:val="00B83407"/>
    <w:rsid w:val="00B83AAD"/>
    <w:rsid w:val="00B83BFD"/>
    <w:rsid w:val="00B840EE"/>
    <w:rsid w:val="00B849D0"/>
    <w:rsid w:val="00B84AE1"/>
    <w:rsid w:val="00B84D2E"/>
    <w:rsid w:val="00B84E45"/>
    <w:rsid w:val="00B8648F"/>
    <w:rsid w:val="00B86D4B"/>
    <w:rsid w:val="00B86F5F"/>
    <w:rsid w:val="00B870B2"/>
    <w:rsid w:val="00B8716F"/>
    <w:rsid w:val="00B8794C"/>
    <w:rsid w:val="00B87B99"/>
    <w:rsid w:val="00B9001F"/>
    <w:rsid w:val="00B907DA"/>
    <w:rsid w:val="00B908F7"/>
    <w:rsid w:val="00B909DF"/>
    <w:rsid w:val="00B90A05"/>
    <w:rsid w:val="00B90CDF"/>
    <w:rsid w:val="00B91C72"/>
    <w:rsid w:val="00B91CDD"/>
    <w:rsid w:val="00B91F39"/>
    <w:rsid w:val="00B92063"/>
    <w:rsid w:val="00B92265"/>
    <w:rsid w:val="00B92573"/>
    <w:rsid w:val="00B92998"/>
    <w:rsid w:val="00B92BE3"/>
    <w:rsid w:val="00B93017"/>
    <w:rsid w:val="00B9381C"/>
    <w:rsid w:val="00B9471F"/>
    <w:rsid w:val="00B94A65"/>
    <w:rsid w:val="00B94CC1"/>
    <w:rsid w:val="00B95324"/>
    <w:rsid w:val="00B9577D"/>
    <w:rsid w:val="00B961B3"/>
    <w:rsid w:val="00B96B48"/>
    <w:rsid w:val="00B97877"/>
    <w:rsid w:val="00B97A08"/>
    <w:rsid w:val="00B97E49"/>
    <w:rsid w:val="00BA00E9"/>
    <w:rsid w:val="00BA0961"/>
    <w:rsid w:val="00BA0F49"/>
    <w:rsid w:val="00BA1022"/>
    <w:rsid w:val="00BA2576"/>
    <w:rsid w:val="00BA29BF"/>
    <w:rsid w:val="00BA40EF"/>
    <w:rsid w:val="00BA4892"/>
    <w:rsid w:val="00BA4974"/>
    <w:rsid w:val="00BA4F3F"/>
    <w:rsid w:val="00BA565D"/>
    <w:rsid w:val="00BA6FC7"/>
    <w:rsid w:val="00BA7A17"/>
    <w:rsid w:val="00BA7AA0"/>
    <w:rsid w:val="00BB0460"/>
    <w:rsid w:val="00BB095F"/>
    <w:rsid w:val="00BB3790"/>
    <w:rsid w:val="00BB446F"/>
    <w:rsid w:val="00BB47F0"/>
    <w:rsid w:val="00BB49AD"/>
    <w:rsid w:val="00BB4ABB"/>
    <w:rsid w:val="00BB60C8"/>
    <w:rsid w:val="00BB705B"/>
    <w:rsid w:val="00BC0438"/>
    <w:rsid w:val="00BC1465"/>
    <w:rsid w:val="00BC1B89"/>
    <w:rsid w:val="00BC1CD1"/>
    <w:rsid w:val="00BC3A66"/>
    <w:rsid w:val="00BC3D0D"/>
    <w:rsid w:val="00BC3D90"/>
    <w:rsid w:val="00BC489B"/>
    <w:rsid w:val="00BC4C33"/>
    <w:rsid w:val="00BC4C76"/>
    <w:rsid w:val="00BC4CDE"/>
    <w:rsid w:val="00BC4E9B"/>
    <w:rsid w:val="00BC4F4A"/>
    <w:rsid w:val="00BC5B64"/>
    <w:rsid w:val="00BC5B8B"/>
    <w:rsid w:val="00BC6C17"/>
    <w:rsid w:val="00BC72C5"/>
    <w:rsid w:val="00BC7973"/>
    <w:rsid w:val="00BC79F3"/>
    <w:rsid w:val="00BD06EE"/>
    <w:rsid w:val="00BD0AC9"/>
    <w:rsid w:val="00BD1468"/>
    <w:rsid w:val="00BD16FD"/>
    <w:rsid w:val="00BD1A2D"/>
    <w:rsid w:val="00BD1A40"/>
    <w:rsid w:val="00BD2ECE"/>
    <w:rsid w:val="00BD325A"/>
    <w:rsid w:val="00BD3CBD"/>
    <w:rsid w:val="00BD3F01"/>
    <w:rsid w:val="00BD429F"/>
    <w:rsid w:val="00BD44D8"/>
    <w:rsid w:val="00BD50C0"/>
    <w:rsid w:val="00BD54F2"/>
    <w:rsid w:val="00BD54FE"/>
    <w:rsid w:val="00BD7724"/>
    <w:rsid w:val="00BE0F42"/>
    <w:rsid w:val="00BE1313"/>
    <w:rsid w:val="00BE15A1"/>
    <w:rsid w:val="00BE3057"/>
    <w:rsid w:val="00BE3293"/>
    <w:rsid w:val="00BE3ADE"/>
    <w:rsid w:val="00BE3D8E"/>
    <w:rsid w:val="00BE511B"/>
    <w:rsid w:val="00BE6451"/>
    <w:rsid w:val="00BE7BCC"/>
    <w:rsid w:val="00BE7BF1"/>
    <w:rsid w:val="00BE7D2B"/>
    <w:rsid w:val="00BE7D43"/>
    <w:rsid w:val="00BF01ED"/>
    <w:rsid w:val="00BF105B"/>
    <w:rsid w:val="00BF312A"/>
    <w:rsid w:val="00BF3FE8"/>
    <w:rsid w:val="00BF41BE"/>
    <w:rsid w:val="00BF4437"/>
    <w:rsid w:val="00BF4456"/>
    <w:rsid w:val="00BF4479"/>
    <w:rsid w:val="00BF5334"/>
    <w:rsid w:val="00BF544F"/>
    <w:rsid w:val="00BF54EB"/>
    <w:rsid w:val="00BF6140"/>
    <w:rsid w:val="00BF7B8A"/>
    <w:rsid w:val="00BF7BA6"/>
    <w:rsid w:val="00BF7C05"/>
    <w:rsid w:val="00C001C9"/>
    <w:rsid w:val="00C0071E"/>
    <w:rsid w:val="00C00812"/>
    <w:rsid w:val="00C00CC1"/>
    <w:rsid w:val="00C012D7"/>
    <w:rsid w:val="00C015F0"/>
    <w:rsid w:val="00C01732"/>
    <w:rsid w:val="00C01EB7"/>
    <w:rsid w:val="00C02315"/>
    <w:rsid w:val="00C02589"/>
    <w:rsid w:val="00C025FA"/>
    <w:rsid w:val="00C0356C"/>
    <w:rsid w:val="00C039DF"/>
    <w:rsid w:val="00C03C00"/>
    <w:rsid w:val="00C04985"/>
    <w:rsid w:val="00C05F92"/>
    <w:rsid w:val="00C07252"/>
    <w:rsid w:val="00C0787D"/>
    <w:rsid w:val="00C07E68"/>
    <w:rsid w:val="00C102D8"/>
    <w:rsid w:val="00C11488"/>
    <w:rsid w:val="00C129A0"/>
    <w:rsid w:val="00C129B7"/>
    <w:rsid w:val="00C13968"/>
    <w:rsid w:val="00C14194"/>
    <w:rsid w:val="00C144B6"/>
    <w:rsid w:val="00C148BA"/>
    <w:rsid w:val="00C14D1A"/>
    <w:rsid w:val="00C15AC0"/>
    <w:rsid w:val="00C17598"/>
    <w:rsid w:val="00C17F81"/>
    <w:rsid w:val="00C20D0D"/>
    <w:rsid w:val="00C21C27"/>
    <w:rsid w:val="00C21D75"/>
    <w:rsid w:val="00C22455"/>
    <w:rsid w:val="00C22934"/>
    <w:rsid w:val="00C23168"/>
    <w:rsid w:val="00C23366"/>
    <w:rsid w:val="00C23608"/>
    <w:rsid w:val="00C2396B"/>
    <w:rsid w:val="00C23CF5"/>
    <w:rsid w:val="00C23ECD"/>
    <w:rsid w:val="00C240D4"/>
    <w:rsid w:val="00C26569"/>
    <w:rsid w:val="00C267D5"/>
    <w:rsid w:val="00C26C03"/>
    <w:rsid w:val="00C27F94"/>
    <w:rsid w:val="00C30DE6"/>
    <w:rsid w:val="00C314F4"/>
    <w:rsid w:val="00C31B98"/>
    <w:rsid w:val="00C325A0"/>
    <w:rsid w:val="00C327B6"/>
    <w:rsid w:val="00C33172"/>
    <w:rsid w:val="00C33190"/>
    <w:rsid w:val="00C333B0"/>
    <w:rsid w:val="00C33859"/>
    <w:rsid w:val="00C35E20"/>
    <w:rsid w:val="00C360C7"/>
    <w:rsid w:val="00C37A59"/>
    <w:rsid w:val="00C37DCC"/>
    <w:rsid w:val="00C40196"/>
    <w:rsid w:val="00C40357"/>
    <w:rsid w:val="00C40E4C"/>
    <w:rsid w:val="00C41689"/>
    <w:rsid w:val="00C4277B"/>
    <w:rsid w:val="00C4339E"/>
    <w:rsid w:val="00C437F9"/>
    <w:rsid w:val="00C43F9F"/>
    <w:rsid w:val="00C43FE2"/>
    <w:rsid w:val="00C44177"/>
    <w:rsid w:val="00C4456B"/>
    <w:rsid w:val="00C44BED"/>
    <w:rsid w:val="00C44DC0"/>
    <w:rsid w:val="00C456EA"/>
    <w:rsid w:val="00C45D98"/>
    <w:rsid w:val="00C46CB7"/>
    <w:rsid w:val="00C46F29"/>
    <w:rsid w:val="00C47147"/>
    <w:rsid w:val="00C473E7"/>
    <w:rsid w:val="00C4758C"/>
    <w:rsid w:val="00C47870"/>
    <w:rsid w:val="00C47938"/>
    <w:rsid w:val="00C47CBB"/>
    <w:rsid w:val="00C5027E"/>
    <w:rsid w:val="00C50B44"/>
    <w:rsid w:val="00C510F9"/>
    <w:rsid w:val="00C51A3E"/>
    <w:rsid w:val="00C51DD0"/>
    <w:rsid w:val="00C52BE6"/>
    <w:rsid w:val="00C5403A"/>
    <w:rsid w:val="00C54AE4"/>
    <w:rsid w:val="00C54C46"/>
    <w:rsid w:val="00C554C5"/>
    <w:rsid w:val="00C56197"/>
    <w:rsid w:val="00C56337"/>
    <w:rsid w:val="00C565BA"/>
    <w:rsid w:val="00C56CF3"/>
    <w:rsid w:val="00C57680"/>
    <w:rsid w:val="00C57761"/>
    <w:rsid w:val="00C60392"/>
    <w:rsid w:val="00C60E2F"/>
    <w:rsid w:val="00C60FAB"/>
    <w:rsid w:val="00C61304"/>
    <w:rsid w:val="00C61759"/>
    <w:rsid w:val="00C628E6"/>
    <w:rsid w:val="00C62BB3"/>
    <w:rsid w:val="00C62CB8"/>
    <w:rsid w:val="00C6349D"/>
    <w:rsid w:val="00C6443C"/>
    <w:rsid w:val="00C64FFD"/>
    <w:rsid w:val="00C655D7"/>
    <w:rsid w:val="00C65D9E"/>
    <w:rsid w:val="00C66271"/>
    <w:rsid w:val="00C664D2"/>
    <w:rsid w:val="00C66700"/>
    <w:rsid w:val="00C66C23"/>
    <w:rsid w:val="00C706CD"/>
    <w:rsid w:val="00C70A3D"/>
    <w:rsid w:val="00C70B41"/>
    <w:rsid w:val="00C70BC2"/>
    <w:rsid w:val="00C7157C"/>
    <w:rsid w:val="00C71682"/>
    <w:rsid w:val="00C71D3F"/>
    <w:rsid w:val="00C73796"/>
    <w:rsid w:val="00C739D1"/>
    <w:rsid w:val="00C73EF4"/>
    <w:rsid w:val="00C74233"/>
    <w:rsid w:val="00C7450D"/>
    <w:rsid w:val="00C74A53"/>
    <w:rsid w:val="00C74B3A"/>
    <w:rsid w:val="00C74FC2"/>
    <w:rsid w:val="00C75601"/>
    <w:rsid w:val="00C7601B"/>
    <w:rsid w:val="00C763E1"/>
    <w:rsid w:val="00C765D6"/>
    <w:rsid w:val="00C76A21"/>
    <w:rsid w:val="00C76B20"/>
    <w:rsid w:val="00C76BE3"/>
    <w:rsid w:val="00C772BA"/>
    <w:rsid w:val="00C77B46"/>
    <w:rsid w:val="00C77EE9"/>
    <w:rsid w:val="00C8115E"/>
    <w:rsid w:val="00C829CC"/>
    <w:rsid w:val="00C82A9A"/>
    <w:rsid w:val="00C841D7"/>
    <w:rsid w:val="00C845BA"/>
    <w:rsid w:val="00C84646"/>
    <w:rsid w:val="00C85D3A"/>
    <w:rsid w:val="00C85E92"/>
    <w:rsid w:val="00C86082"/>
    <w:rsid w:val="00C86E5A"/>
    <w:rsid w:val="00C871F0"/>
    <w:rsid w:val="00C8738F"/>
    <w:rsid w:val="00C87785"/>
    <w:rsid w:val="00C87BA6"/>
    <w:rsid w:val="00C87FCD"/>
    <w:rsid w:val="00C90097"/>
    <w:rsid w:val="00C90B3C"/>
    <w:rsid w:val="00C90C2D"/>
    <w:rsid w:val="00C9215F"/>
    <w:rsid w:val="00C92520"/>
    <w:rsid w:val="00C92CAB"/>
    <w:rsid w:val="00C9326D"/>
    <w:rsid w:val="00C935CB"/>
    <w:rsid w:val="00C935FF"/>
    <w:rsid w:val="00C93B05"/>
    <w:rsid w:val="00C93D62"/>
    <w:rsid w:val="00C94C55"/>
    <w:rsid w:val="00C94FD7"/>
    <w:rsid w:val="00C9534F"/>
    <w:rsid w:val="00C9543F"/>
    <w:rsid w:val="00C95776"/>
    <w:rsid w:val="00C959CF"/>
    <w:rsid w:val="00C95B45"/>
    <w:rsid w:val="00C964CD"/>
    <w:rsid w:val="00C96BD3"/>
    <w:rsid w:val="00C96D0E"/>
    <w:rsid w:val="00C971F8"/>
    <w:rsid w:val="00C97429"/>
    <w:rsid w:val="00C97732"/>
    <w:rsid w:val="00C97B5A"/>
    <w:rsid w:val="00CA0C6E"/>
    <w:rsid w:val="00CA0D28"/>
    <w:rsid w:val="00CA100B"/>
    <w:rsid w:val="00CA1654"/>
    <w:rsid w:val="00CA18D9"/>
    <w:rsid w:val="00CA1C84"/>
    <w:rsid w:val="00CA1CEE"/>
    <w:rsid w:val="00CA2B0E"/>
    <w:rsid w:val="00CA2FF0"/>
    <w:rsid w:val="00CA330A"/>
    <w:rsid w:val="00CA389E"/>
    <w:rsid w:val="00CA3BBD"/>
    <w:rsid w:val="00CA3CA7"/>
    <w:rsid w:val="00CA3EF2"/>
    <w:rsid w:val="00CA4547"/>
    <w:rsid w:val="00CA473C"/>
    <w:rsid w:val="00CA48A7"/>
    <w:rsid w:val="00CA5015"/>
    <w:rsid w:val="00CA537E"/>
    <w:rsid w:val="00CA55AD"/>
    <w:rsid w:val="00CA5E56"/>
    <w:rsid w:val="00CA6D33"/>
    <w:rsid w:val="00CA7C31"/>
    <w:rsid w:val="00CA7D1C"/>
    <w:rsid w:val="00CB036C"/>
    <w:rsid w:val="00CB066B"/>
    <w:rsid w:val="00CB06A0"/>
    <w:rsid w:val="00CB0897"/>
    <w:rsid w:val="00CB09B2"/>
    <w:rsid w:val="00CB0AA2"/>
    <w:rsid w:val="00CB1283"/>
    <w:rsid w:val="00CB1711"/>
    <w:rsid w:val="00CB1B0E"/>
    <w:rsid w:val="00CB207A"/>
    <w:rsid w:val="00CB2451"/>
    <w:rsid w:val="00CB2950"/>
    <w:rsid w:val="00CB29CF"/>
    <w:rsid w:val="00CB3823"/>
    <w:rsid w:val="00CB3E9B"/>
    <w:rsid w:val="00CB417C"/>
    <w:rsid w:val="00CB42B0"/>
    <w:rsid w:val="00CB4BE8"/>
    <w:rsid w:val="00CB5D3E"/>
    <w:rsid w:val="00CB68F8"/>
    <w:rsid w:val="00CB711E"/>
    <w:rsid w:val="00CB7BA4"/>
    <w:rsid w:val="00CB7E26"/>
    <w:rsid w:val="00CC028D"/>
    <w:rsid w:val="00CC09E7"/>
    <w:rsid w:val="00CC0C53"/>
    <w:rsid w:val="00CC0D5D"/>
    <w:rsid w:val="00CC0F68"/>
    <w:rsid w:val="00CC10CE"/>
    <w:rsid w:val="00CC1802"/>
    <w:rsid w:val="00CC1C65"/>
    <w:rsid w:val="00CC1CFC"/>
    <w:rsid w:val="00CC23C1"/>
    <w:rsid w:val="00CC2524"/>
    <w:rsid w:val="00CC27BA"/>
    <w:rsid w:val="00CC2879"/>
    <w:rsid w:val="00CC3138"/>
    <w:rsid w:val="00CC32A5"/>
    <w:rsid w:val="00CC37DA"/>
    <w:rsid w:val="00CC428C"/>
    <w:rsid w:val="00CC469F"/>
    <w:rsid w:val="00CC494E"/>
    <w:rsid w:val="00CC4ED4"/>
    <w:rsid w:val="00CC56E9"/>
    <w:rsid w:val="00CC6713"/>
    <w:rsid w:val="00CC70D0"/>
    <w:rsid w:val="00CC7CF9"/>
    <w:rsid w:val="00CC7ECD"/>
    <w:rsid w:val="00CD0731"/>
    <w:rsid w:val="00CD1068"/>
    <w:rsid w:val="00CD1634"/>
    <w:rsid w:val="00CD1AB9"/>
    <w:rsid w:val="00CD237C"/>
    <w:rsid w:val="00CD2814"/>
    <w:rsid w:val="00CD28E0"/>
    <w:rsid w:val="00CD330E"/>
    <w:rsid w:val="00CD36B9"/>
    <w:rsid w:val="00CD3AA3"/>
    <w:rsid w:val="00CD3F04"/>
    <w:rsid w:val="00CD3FA4"/>
    <w:rsid w:val="00CD4077"/>
    <w:rsid w:val="00CD45F1"/>
    <w:rsid w:val="00CD495B"/>
    <w:rsid w:val="00CD4B76"/>
    <w:rsid w:val="00CD5B7C"/>
    <w:rsid w:val="00CD6A63"/>
    <w:rsid w:val="00CD727E"/>
    <w:rsid w:val="00CD77B8"/>
    <w:rsid w:val="00CE059D"/>
    <w:rsid w:val="00CE0637"/>
    <w:rsid w:val="00CE1461"/>
    <w:rsid w:val="00CE1CD9"/>
    <w:rsid w:val="00CE216D"/>
    <w:rsid w:val="00CE282B"/>
    <w:rsid w:val="00CE3026"/>
    <w:rsid w:val="00CE33EB"/>
    <w:rsid w:val="00CE374A"/>
    <w:rsid w:val="00CE4691"/>
    <w:rsid w:val="00CE4EAB"/>
    <w:rsid w:val="00CE552D"/>
    <w:rsid w:val="00CE56FE"/>
    <w:rsid w:val="00CE68A8"/>
    <w:rsid w:val="00CE6B17"/>
    <w:rsid w:val="00CE6DA2"/>
    <w:rsid w:val="00CE7733"/>
    <w:rsid w:val="00CE77C0"/>
    <w:rsid w:val="00CF09DD"/>
    <w:rsid w:val="00CF12EF"/>
    <w:rsid w:val="00CF1E81"/>
    <w:rsid w:val="00CF236A"/>
    <w:rsid w:val="00CF2983"/>
    <w:rsid w:val="00CF321A"/>
    <w:rsid w:val="00CF3234"/>
    <w:rsid w:val="00CF3D79"/>
    <w:rsid w:val="00CF41FE"/>
    <w:rsid w:val="00CF495F"/>
    <w:rsid w:val="00CF54FC"/>
    <w:rsid w:val="00CF59D7"/>
    <w:rsid w:val="00CF78C1"/>
    <w:rsid w:val="00CF7A6C"/>
    <w:rsid w:val="00D007E8"/>
    <w:rsid w:val="00D008F3"/>
    <w:rsid w:val="00D00B58"/>
    <w:rsid w:val="00D00E79"/>
    <w:rsid w:val="00D0138C"/>
    <w:rsid w:val="00D01A17"/>
    <w:rsid w:val="00D01F50"/>
    <w:rsid w:val="00D02CA6"/>
    <w:rsid w:val="00D02F7F"/>
    <w:rsid w:val="00D03287"/>
    <w:rsid w:val="00D03C8A"/>
    <w:rsid w:val="00D03FF3"/>
    <w:rsid w:val="00D04322"/>
    <w:rsid w:val="00D04B83"/>
    <w:rsid w:val="00D05EC4"/>
    <w:rsid w:val="00D06087"/>
    <w:rsid w:val="00D064EF"/>
    <w:rsid w:val="00D06678"/>
    <w:rsid w:val="00D06738"/>
    <w:rsid w:val="00D067B6"/>
    <w:rsid w:val="00D06DC3"/>
    <w:rsid w:val="00D06E88"/>
    <w:rsid w:val="00D070C1"/>
    <w:rsid w:val="00D078E0"/>
    <w:rsid w:val="00D07BFD"/>
    <w:rsid w:val="00D10000"/>
    <w:rsid w:val="00D114C5"/>
    <w:rsid w:val="00D11704"/>
    <w:rsid w:val="00D11ABC"/>
    <w:rsid w:val="00D11FBF"/>
    <w:rsid w:val="00D122BA"/>
    <w:rsid w:val="00D12367"/>
    <w:rsid w:val="00D127B8"/>
    <w:rsid w:val="00D12ACA"/>
    <w:rsid w:val="00D12C9C"/>
    <w:rsid w:val="00D12EC1"/>
    <w:rsid w:val="00D137B7"/>
    <w:rsid w:val="00D13868"/>
    <w:rsid w:val="00D1391B"/>
    <w:rsid w:val="00D13B6F"/>
    <w:rsid w:val="00D13F24"/>
    <w:rsid w:val="00D14943"/>
    <w:rsid w:val="00D14A9A"/>
    <w:rsid w:val="00D14B13"/>
    <w:rsid w:val="00D152D2"/>
    <w:rsid w:val="00D159FA"/>
    <w:rsid w:val="00D15AFD"/>
    <w:rsid w:val="00D15EFA"/>
    <w:rsid w:val="00D162AD"/>
    <w:rsid w:val="00D16435"/>
    <w:rsid w:val="00D16995"/>
    <w:rsid w:val="00D17294"/>
    <w:rsid w:val="00D172D2"/>
    <w:rsid w:val="00D17EC9"/>
    <w:rsid w:val="00D20158"/>
    <w:rsid w:val="00D2171F"/>
    <w:rsid w:val="00D21853"/>
    <w:rsid w:val="00D22D40"/>
    <w:rsid w:val="00D2352C"/>
    <w:rsid w:val="00D23D90"/>
    <w:rsid w:val="00D24092"/>
    <w:rsid w:val="00D244AB"/>
    <w:rsid w:val="00D24F54"/>
    <w:rsid w:val="00D251B0"/>
    <w:rsid w:val="00D25279"/>
    <w:rsid w:val="00D25425"/>
    <w:rsid w:val="00D2606D"/>
    <w:rsid w:val="00D26141"/>
    <w:rsid w:val="00D26392"/>
    <w:rsid w:val="00D305D9"/>
    <w:rsid w:val="00D305E4"/>
    <w:rsid w:val="00D30AD9"/>
    <w:rsid w:val="00D3173E"/>
    <w:rsid w:val="00D31937"/>
    <w:rsid w:val="00D31AA0"/>
    <w:rsid w:val="00D31B0D"/>
    <w:rsid w:val="00D32000"/>
    <w:rsid w:val="00D32086"/>
    <w:rsid w:val="00D33B7E"/>
    <w:rsid w:val="00D33D23"/>
    <w:rsid w:val="00D33FBC"/>
    <w:rsid w:val="00D354B1"/>
    <w:rsid w:val="00D357EF"/>
    <w:rsid w:val="00D35D0B"/>
    <w:rsid w:val="00D3610B"/>
    <w:rsid w:val="00D362AE"/>
    <w:rsid w:val="00D36CA7"/>
    <w:rsid w:val="00D36D45"/>
    <w:rsid w:val="00D3715B"/>
    <w:rsid w:val="00D37238"/>
    <w:rsid w:val="00D3763A"/>
    <w:rsid w:val="00D37D76"/>
    <w:rsid w:val="00D402A7"/>
    <w:rsid w:val="00D40A69"/>
    <w:rsid w:val="00D40AEB"/>
    <w:rsid w:val="00D40CBC"/>
    <w:rsid w:val="00D41765"/>
    <w:rsid w:val="00D41E6B"/>
    <w:rsid w:val="00D41F76"/>
    <w:rsid w:val="00D42A79"/>
    <w:rsid w:val="00D42D7B"/>
    <w:rsid w:val="00D433C0"/>
    <w:rsid w:val="00D43EA6"/>
    <w:rsid w:val="00D43FB7"/>
    <w:rsid w:val="00D44E13"/>
    <w:rsid w:val="00D4602B"/>
    <w:rsid w:val="00D46063"/>
    <w:rsid w:val="00D4650B"/>
    <w:rsid w:val="00D47D2A"/>
    <w:rsid w:val="00D510C0"/>
    <w:rsid w:val="00D511A5"/>
    <w:rsid w:val="00D51C27"/>
    <w:rsid w:val="00D51ED7"/>
    <w:rsid w:val="00D52097"/>
    <w:rsid w:val="00D52697"/>
    <w:rsid w:val="00D52DA5"/>
    <w:rsid w:val="00D52F10"/>
    <w:rsid w:val="00D53474"/>
    <w:rsid w:val="00D53A6A"/>
    <w:rsid w:val="00D55A66"/>
    <w:rsid w:val="00D55E8B"/>
    <w:rsid w:val="00D56225"/>
    <w:rsid w:val="00D563F1"/>
    <w:rsid w:val="00D56683"/>
    <w:rsid w:val="00D56AA2"/>
    <w:rsid w:val="00D56E54"/>
    <w:rsid w:val="00D57215"/>
    <w:rsid w:val="00D60179"/>
    <w:rsid w:val="00D60D82"/>
    <w:rsid w:val="00D61624"/>
    <w:rsid w:val="00D61C63"/>
    <w:rsid w:val="00D62C54"/>
    <w:rsid w:val="00D63B93"/>
    <w:rsid w:val="00D643B2"/>
    <w:rsid w:val="00D6440C"/>
    <w:rsid w:val="00D64665"/>
    <w:rsid w:val="00D64DA0"/>
    <w:rsid w:val="00D65395"/>
    <w:rsid w:val="00D65B66"/>
    <w:rsid w:val="00D67611"/>
    <w:rsid w:val="00D67AB6"/>
    <w:rsid w:val="00D70343"/>
    <w:rsid w:val="00D709F0"/>
    <w:rsid w:val="00D71087"/>
    <w:rsid w:val="00D711F0"/>
    <w:rsid w:val="00D7130F"/>
    <w:rsid w:val="00D713B8"/>
    <w:rsid w:val="00D719E3"/>
    <w:rsid w:val="00D71C07"/>
    <w:rsid w:val="00D71D8D"/>
    <w:rsid w:val="00D7262C"/>
    <w:rsid w:val="00D73B83"/>
    <w:rsid w:val="00D7400E"/>
    <w:rsid w:val="00D74120"/>
    <w:rsid w:val="00D7493E"/>
    <w:rsid w:val="00D75646"/>
    <w:rsid w:val="00D758E7"/>
    <w:rsid w:val="00D75D4D"/>
    <w:rsid w:val="00D75FAC"/>
    <w:rsid w:val="00D7635D"/>
    <w:rsid w:val="00D76457"/>
    <w:rsid w:val="00D76794"/>
    <w:rsid w:val="00D7719B"/>
    <w:rsid w:val="00D81131"/>
    <w:rsid w:val="00D81F9D"/>
    <w:rsid w:val="00D8258A"/>
    <w:rsid w:val="00D82709"/>
    <w:rsid w:val="00D8271B"/>
    <w:rsid w:val="00D82DEB"/>
    <w:rsid w:val="00D83B39"/>
    <w:rsid w:val="00D84918"/>
    <w:rsid w:val="00D84ED9"/>
    <w:rsid w:val="00D850CF"/>
    <w:rsid w:val="00D8577B"/>
    <w:rsid w:val="00D85904"/>
    <w:rsid w:val="00D85A61"/>
    <w:rsid w:val="00D862B7"/>
    <w:rsid w:val="00D87251"/>
    <w:rsid w:val="00D875F0"/>
    <w:rsid w:val="00D875FA"/>
    <w:rsid w:val="00D878E2"/>
    <w:rsid w:val="00D903F8"/>
    <w:rsid w:val="00D9071C"/>
    <w:rsid w:val="00D913A2"/>
    <w:rsid w:val="00D913A5"/>
    <w:rsid w:val="00D9158A"/>
    <w:rsid w:val="00D915CC"/>
    <w:rsid w:val="00D91C56"/>
    <w:rsid w:val="00D920E2"/>
    <w:rsid w:val="00D9235D"/>
    <w:rsid w:val="00D92AE9"/>
    <w:rsid w:val="00D931FD"/>
    <w:rsid w:val="00D9395A"/>
    <w:rsid w:val="00D9481A"/>
    <w:rsid w:val="00D952CE"/>
    <w:rsid w:val="00D955EB"/>
    <w:rsid w:val="00D96A17"/>
    <w:rsid w:val="00D96D2A"/>
    <w:rsid w:val="00D96FDB"/>
    <w:rsid w:val="00D9778E"/>
    <w:rsid w:val="00DA0738"/>
    <w:rsid w:val="00DA1DF1"/>
    <w:rsid w:val="00DA218A"/>
    <w:rsid w:val="00DA2A94"/>
    <w:rsid w:val="00DA33AB"/>
    <w:rsid w:val="00DA38F7"/>
    <w:rsid w:val="00DA3FF6"/>
    <w:rsid w:val="00DA433F"/>
    <w:rsid w:val="00DA4380"/>
    <w:rsid w:val="00DA466D"/>
    <w:rsid w:val="00DA51CD"/>
    <w:rsid w:val="00DA5645"/>
    <w:rsid w:val="00DA6590"/>
    <w:rsid w:val="00DB0F39"/>
    <w:rsid w:val="00DB24CB"/>
    <w:rsid w:val="00DB315F"/>
    <w:rsid w:val="00DB31A0"/>
    <w:rsid w:val="00DB36E7"/>
    <w:rsid w:val="00DB3C14"/>
    <w:rsid w:val="00DB3EC2"/>
    <w:rsid w:val="00DB3FCA"/>
    <w:rsid w:val="00DB3FD4"/>
    <w:rsid w:val="00DB487D"/>
    <w:rsid w:val="00DB4D7F"/>
    <w:rsid w:val="00DB4F2C"/>
    <w:rsid w:val="00DB6745"/>
    <w:rsid w:val="00DB67AC"/>
    <w:rsid w:val="00DB6925"/>
    <w:rsid w:val="00DB6D63"/>
    <w:rsid w:val="00DB701F"/>
    <w:rsid w:val="00DB7544"/>
    <w:rsid w:val="00DB77B6"/>
    <w:rsid w:val="00DB7BA8"/>
    <w:rsid w:val="00DB7D20"/>
    <w:rsid w:val="00DC0CD0"/>
    <w:rsid w:val="00DC0FFE"/>
    <w:rsid w:val="00DC1509"/>
    <w:rsid w:val="00DC1562"/>
    <w:rsid w:val="00DC1AE5"/>
    <w:rsid w:val="00DC1D53"/>
    <w:rsid w:val="00DC2355"/>
    <w:rsid w:val="00DC2527"/>
    <w:rsid w:val="00DC272F"/>
    <w:rsid w:val="00DC2C01"/>
    <w:rsid w:val="00DC3259"/>
    <w:rsid w:val="00DC3A47"/>
    <w:rsid w:val="00DC40C3"/>
    <w:rsid w:val="00DC588C"/>
    <w:rsid w:val="00DC6C38"/>
    <w:rsid w:val="00DC6E47"/>
    <w:rsid w:val="00DC727C"/>
    <w:rsid w:val="00DC748E"/>
    <w:rsid w:val="00DC7B39"/>
    <w:rsid w:val="00DC7B3F"/>
    <w:rsid w:val="00DC7D8F"/>
    <w:rsid w:val="00DC7E9D"/>
    <w:rsid w:val="00DD0443"/>
    <w:rsid w:val="00DD049D"/>
    <w:rsid w:val="00DD0787"/>
    <w:rsid w:val="00DD1150"/>
    <w:rsid w:val="00DD126B"/>
    <w:rsid w:val="00DD27F9"/>
    <w:rsid w:val="00DD2FDA"/>
    <w:rsid w:val="00DD346E"/>
    <w:rsid w:val="00DD36EF"/>
    <w:rsid w:val="00DD397C"/>
    <w:rsid w:val="00DD4C5F"/>
    <w:rsid w:val="00DD4D08"/>
    <w:rsid w:val="00DD51DC"/>
    <w:rsid w:val="00DD5B34"/>
    <w:rsid w:val="00DD619F"/>
    <w:rsid w:val="00DD638B"/>
    <w:rsid w:val="00DD7164"/>
    <w:rsid w:val="00DD71A5"/>
    <w:rsid w:val="00DE0F03"/>
    <w:rsid w:val="00DE13D1"/>
    <w:rsid w:val="00DE13F4"/>
    <w:rsid w:val="00DE1578"/>
    <w:rsid w:val="00DE1975"/>
    <w:rsid w:val="00DE1B6A"/>
    <w:rsid w:val="00DE1CFC"/>
    <w:rsid w:val="00DE1D47"/>
    <w:rsid w:val="00DE1DF3"/>
    <w:rsid w:val="00DE3680"/>
    <w:rsid w:val="00DE3809"/>
    <w:rsid w:val="00DE4043"/>
    <w:rsid w:val="00DE4158"/>
    <w:rsid w:val="00DE4AB1"/>
    <w:rsid w:val="00DE54DF"/>
    <w:rsid w:val="00DF00BF"/>
    <w:rsid w:val="00DF0246"/>
    <w:rsid w:val="00DF0333"/>
    <w:rsid w:val="00DF0518"/>
    <w:rsid w:val="00DF0772"/>
    <w:rsid w:val="00DF1172"/>
    <w:rsid w:val="00DF143B"/>
    <w:rsid w:val="00DF1D5D"/>
    <w:rsid w:val="00DF1E94"/>
    <w:rsid w:val="00DF23B7"/>
    <w:rsid w:val="00DF2542"/>
    <w:rsid w:val="00DF2B18"/>
    <w:rsid w:val="00DF310B"/>
    <w:rsid w:val="00DF3153"/>
    <w:rsid w:val="00DF39DB"/>
    <w:rsid w:val="00DF3F43"/>
    <w:rsid w:val="00DF495F"/>
    <w:rsid w:val="00DF4BCE"/>
    <w:rsid w:val="00DF5BB8"/>
    <w:rsid w:val="00DF5BCF"/>
    <w:rsid w:val="00DF623A"/>
    <w:rsid w:val="00DF67DF"/>
    <w:rsid w:val="00DF74B3"/>
    <w:rsid w:val="00DF758E"/>
    <w:rsid w:val="00DF7C2F"/>
    <w:rsid w:val="00DF7F14"/>
    <w:rsid w:val="00E00016"/>
    <w:rsid w:val="00E0023D"/>
    <w:rsid w:val="00E00E8A"/>
    <w:rsid w:val="00E01359"/>
    <w:rsid w:val="00E0204D"/>
    <w:rsid w:val="00E0284C"/>
    <w:rsid w:val="00E02EF5"/>
    <w:rsid w:val="00E03034"/>
    <w:rsid w:val="00E032EB"/>
    <w:rsid w:val="00E03447"/>
    <w:rsid w:val="00E03AC4"/>
    <w:rsid w:val="00E052F1"/>
    <w:rsid w:val="00E05CB7"/>
    <w:rsid w:val="00E05D13"/>
    <w:rsid w:val="00E05D36"/>
    <w:rsid w:val="00E05E0F"/>
    <w:rsid w:val="00E06269"/>
    <w:rsid w:val="00E06940"/>
    <w:rsid w:val="00E06BE1"/>
    <w:rsid w:val="00E06DD1"/>
    <w:rsid w:val="00E10141"/>
    <w:rsid w:val="00E10369"/>
    <w:rsid w:val="00E111DF"/>
    <w:rsid w:val="00E112DA"/>
    <w:rsid w:val="00E11874"/>
    <w:rsid w:val="00E11E25"/>
    <w:rsid w:val="00E131B1"/>
    <w:rsid w:val="00E13563"/>
    <w:rsid w:val="00E13748"/>
    <w:rsid w:val="00E13D59"/>
    <w:rsid w:val="00E140EE"/>
    <w:rsid w:val="00E14EB1"/>
    <w:rsid w:val="00E150B5"/>
    <w:rsid w:val="00E16DD6"/>
    <w:rsid w:val="00E17F62"/>
    <w:rsid w:val="00E208CB"/>
    <w:rsid w:val="00E20D3C"/>
    <w:rsid w:val="00E216E7"/>
    <w:rsid w:val="00E229D1"/>
    <w:rsid w:val="00E22A0B"/>
    <w:rsid w:val="00E23570"/>
    <w:rsid w:val="00E238E5"/>
    <w:rsid w:val="00E23BA0"/>
    <w:rsid w:val="00E23D8B"/>
    <w:rsid w:val="00E24223"/>
    <w:rsid w:val="00E24422"/>
    <w:rsid w:val="00E246EB"/>
    <w:rsid w:val="00E2487C"/>
    <w:rsid w:val="00E24FC3"/>
    <w:rsid w:val="00E2522C"/>
    <w:rsid w:val="00E25BF4"/>
    <w:rsid w:val="00E261D1"/>
    <w:rsid w:val="00E27331"/>
    <w:rsid w:val="00E2752A"/>
    <w:rsid w:val="00E30159"/>
    <w:rsid w:val="00E30A43"/>
    <w:rsid w:val="00E30A4E"/>
    <w:rsid w:val="00E313F1"/>
    <w:rsid w:val="00E3146F"/>
    <w:rsid w:val="00E319A4"/>
    <w:rsid w:val="00E31A57"/>
    <w:rsid w:val="00E31AA2"/>
    <w:rsid w:val="00E31DF0"/>
    <w:rsid w:val="00E32242"/>
    <w:rsid w:val="00E325FD"/>
    <w:rsid w:val="00E32949"/>
    <w:rsid w:val="00E33018"/>
    <w:rsid w:val="00E33498"/>
    <w:rsid w:val="00E33A62"/>
    <w:rsid w:val="00E34574"/>
    <w:rsid w:val="00E34715"/>
    <w:rsid w:val="00E347A3"/>
    <w:rsid w:val="00E3572F"/>
    <w:rsid w:val="00E35B37"/>
    <w:rsid w:val="00E35E74"/>
    <w:rsid w:val="00E35FBB"/>
    <w:rsid w:val="00E37250"/>
    <w:rsid w:val="00E40077"/>
    <w:rsid w:val="00E400C7"/>
    <w:rsid w:val="00E40745"/>
    <w:rsid w:val="00E40A50"/>
    <w:rsid w:val="00E40FB1"/>
    <w:rsid w:val="00E415DD"/>
    <w:rsid w:val="00E4168E"/>
    <w:rsid w:val="00E417A4"/>
    <w:rsid w:val="00E41AD8"/>
    <w:rsid w:val="00E42393"/>
    <w:rsid w:val="00E42938"/>
    <w:rsid w:val="00E42D70"/>
    <w:rsid w:val="00E43043"/>
    <w:rsid w:val="00E433C1"/>
    <w:rsid w:val="00E435F8"/>
    <w:rsid w:val="00E43FCB"/>
    <w:rsid w:val="00E440D4"/>
    <w:rsid w:val="00E44605"/>
    <w:rsid w:val="00E44B05"/>
    <w:rsid w:val="00E4507F"/>
    <w:rsid w:val="00E4620B"/>
    <w:rsid w:val="00E4648C"/>
    <w:rsid w:val="00E46900"/>
    <w:rsid w:val="00E502B1"/>
    <w:rsid w:val="00E510C2"/>
    <w:rsid w:val="00E51A3B"/>
    <w:rsid w:val="00E51CF1"/>
    <w:rsid w:val="00E51E7D"/>
    <w:rsid w:val="00E51F54"/>
    <w:rsid w:val="00E51F6F"/>
    <w:rsid w:val="00E52650"/>
    <w:rsid w:val="00E52DBF"/>
    <w:rsid w:val="00E53816"/>
    <w:rsid w:val="00E53C5C"/>
    <w:rsid w:val="00E541F7"/>
    <w:rsid w:val="00E54983"/>
    <w:rsid w:val="00E54EE1"/>
    <w:rsid w:val="00E55FA5"/>
    <w:rsid w:val="00E55FB3"/>
    <w:rsid w:val="00E57033"/>
    <w:rsid w:val="00E57187"/>
    <w:rsid w:val="00E60121"/>
    <w:rsid w:val="00E60F43"/>
    <w:rsid w:val="00E60FE0"/>
    <w:rsid w:val="00E612E1"/>
    <w:rsid w:val="00E6131A"/>
    <w:rsid w:val="00E61B0E"/>
    <w:rsid w:val="00E61CF3"/>
    <w:rsid w:val="00E62D94"/>
    <w:rsid w:val="00E6361D"/>
    <w:rsid w:val="00E63D46"/>
    <w:rsid w:val="00E64A35"/>
    <w:rsid w:val="00E64C4A"/>
    <w:rsid w:val="00E64D5F"/>
    <w:rsid w:val="00E653DA"/>
    <w:rsid w:val="00E65750"/>
    <w:rsid w:val="00E65DBB"/>
    <w:rsid w:val="00E70829"/>
    <w:rsid w:val="00E70AFC"/>
    <w:rsid w:val="00E719AA"/>
    <w:rsid w:val="00E72998"/>
    <w:rsid w:val="00E73696"/>
    <w:rsid w:val="00E739C1"/>
    <w:rsid w:val="00E73EB5"/>
    <w:rsid w:val="00E74A0F"/>
    <w:rsid w:val="00E74B57"/>
    <w:rsid w:val="00E751A9"/>
    <w:rsid w:val="00E75715"/>
    <w:rsid w:val="00E75AB4"/>
    <w:rsid w:val="00E76254"/>
    <w:rsid w:val="00E77442"/>
    <w:rsid w:val="00E77E10"/>
    <w:rsid w:val="00E77E17"/>
    <w:rsid w:val="00E807DC"/>
    <w:rsid w:val="00E80B79"/>
    <w:rsid w:val="00E821C5"/>
    <w:rsid w:val="00E823BF"/>
    <w:rsid w:val="00E82587"/>
    <w:rsid w:val="00E82FCF"/>
    <w:rsid w:val="00E83B30"/>
    <w:rsid w:val="00E83D6D"/>
    <w:rsid w:val="00E83EA6"/>
    <w:rsid w:val="00E84437"/>
    <w:rsid w:val="00E85CD1"/>
    <w:rsid w:val="00E85DD6"/>
    <w:rsid w:val="00E86547"/>
    <w:rsid w:val="00E86C3B"/>
    <w:rsid w:val="00E86DCF"/>
    <w:rsid w:val="00E87034"/>
    <w:rsid w:val="00E87177"/>
    <w:rsid w:val="00E87BC3"/>
    <w:rsid w:val="00E87EE1"/>
    <w:rsid w:val="00E91A27"/>
    <w:rsid w:val="00E92854"/>
    <w:rsid w:val="00E92904"/>
    <w:rsid w:val="00E92AC8"/>
    <w:rsid w:val="00E92C3B"/>
    <w:rsid w:val="00E92DAC"/>
    <w:rsid w:val="00E94021"/>
    <w:rsid w:val="00E945BE"/>
    <w:rsid w:val="00E953D5"/>
    <w:rsid w:val="00E953ED"/>
    <w:rsid w:val="00E95B54"/>
    <w:rsid w:val="00E95F8C"/>
    <w:rsid w:val="00E9691E"/>
    <w:rsid w:val="00EA07DE"/>
    <w:rsid w:val="00EA0D3A"/>
    <w:rsid w:val="00EA0E15"/>
    <w:rsid w:val="00EA1965"/>
    <w:rsid w:val="00EA1E8C"/>
    <w:rsid w:val="00EA218C"/>
    <w:rsid w:val="00EA234F"/>
    <w:rsid w:val="00EA2D25"/>
    <w:rsid w:val="00EA32CF"/>
    <w:rsid w:val="00EA384D"/>
    <w:rsid w:val="00EA39C8"/>
    <w:rsid w:val="00EA3A4F"/>
    <w:rsid w:val="00EA42C9"/>
    <w:rsid w:val="00EA45B8"/>
    <w:rsid w:val="00EA5132"/>
    <w:rsid w:val="00EA5A1E"/>
    <w:rsid w:val="00EA5D70"/>
    <w:rsid w:val="00EA6083"/>
    <w:rsid w:val="00EA6589"/>
    <w:rsid w:val="00EA684C"/>
    <w:rsid w:val="00EA79F9"/>
    <w:rsid w:val="00EB00EE"/>
    <w:rsid w:val="00EB00F6"/>
    <w:rsid w:val="00EB01CC"/>
    <w:rsid w:val="00EB17C5"/>
    <w:rsid w:val="00EB1B34"/>
    <w:rsid w:val="00EB1D16"/>
    <w:rsid w:val="00EB2F8E"/>
    <w:rsid w:val="00EB351C"/>
    <w:rsid w:val="00EB4461"/>
    <w:rsid w:val="00EB4A78"/>
    <w:rsid w:val="00EB52CB"/>
    <w:rsid w:val="00EB5A58"/>
    <w:rsid w:val="00EB5A68"/>
    <w:rsid w:val="00EB5D12"/>
    <w:rsid w:val="00EB6C7A"/>
    <w:rsid w:val="00EB6E6C"/>
    <w:rsid w:val="00EB7E74"/>
    <w:rsid w:val="00EC010D"/>
    <w:rsid w:val="00EC0226"/>
    <w:rsid w:val="00EC025E"/>
    <w:rsid w:val="00EC0615"/>
    <w:rsid w:val="00EC063F"/>
    <w:rsid w:val="00EC068B"/>
    <w:rsid w:val="00EC0E30"/>
    <w:rsid w:val="00EC0EDB"/>
    <w:rsid w:val="00EC2E58"/>
    <w:rsid w:val="00EC44D3"/>
    <w:rsid w:val="00EC45A1"/>
    <w:rsid w:val="00EC4DCE"/>
    <w:rsid w:val="00EC5A7D"/>
    <w:rsid w:val="00EC5AE5"/>
    <w:rsid w:val="00EC5F23"/>
    <w:rsid w:val="00EC612B"/>
    <w:rsid w:val="00EC669B"/>
    <w:rsid w:val="00EC78E6"/>
    <w:rsid w:val="00EC7986"/>
    <w:rsid w:val="00EC7B3A"/>
    <w:rsid w:val="00EC7EF3"/>
    <w:rsid w:val="00EC7F67"/>
    <w:rsid w:val="00ED019B"/>
    <w:rsid w:val="00ED054F"/>
    <w:rsid w:val="00ED0633"/>
    <w:rsid w:val="00ED1E6D"/>
    <w:rsid w:val="00ED21DD"/>
    <w:rsid w:val="00ED24C1"/>
    <w:rsid w:val="00ED2F1D"/>
    <w:rsid w:val="00ED3025"/>
    <w:rsid w:val="00ED3A02"/>
    <w:rsid w:val="00ED3B5F"/>
    <w:rsid w:val="00ED4272"/>
    <w:rsid w:val="00ED432B"/>
    <w:rsid w:val="00ED4563"/>
    <w:rsid w:val="00ED5893"/>
    <w:rsid w:val="00ED5A20"/>
    <w:rsid w:val="00ED60E2"/>
    <w:rsid w:val="00ED72E6"/>
    <w:rsid w:val="00ED7734"/>
    <w:rsid w:val="00ED77AC"/>
    <w:rsid w:val="00ED7E83"/>
    <w:rsid w:val="00EE0840"/>
    <w:rsid w:val="00EE13A9"/>
    <w:rsid w:val="00EE19B6"/>
    <w:rsid w:val="00EE1A9C"/>
    <w:rsid w:val="00EE1AD6"/>
    <w:rsid w:val="00EE2491"/>
    <w:rsid w:val="00EE318C"/>
    <w:rsid w:val="00EE37AC"/>
    <w:rsid w:val="00EE3AC1"/>
    <w:rsid w:val="00EE3C60"/>
    <w:rsid w:val="00EE4657"/>
    <w:rsid w:val="00EE4B53"/>
    <w:rsid w:val="00EE518E"/>
    <w:rsid w:val="00EE52D2"/>
    <w:rsid w:val="00EE5639"/>
    <w:rsid w:val="00EE5A4B"/>
    <w:rsid w:val="00EE65FD"/>
    <w:rsid w:val="00EE6D97"/>
    <w:rsid w:val="00EF1037"/>
    <w:rsid w:val="00EF10D2"/>
    <w:rsid w:val="00EF1143"/>
    <w:rsid w:val="00EF13C4"/>
    <w:rsid w:val="00EF1F2F"/>
    <w:rsid w:val="00EF25FA"/>
    <w:rsid w:val="00EF27DD"/>
    <w:rsid w:val="00EF2B14"/>
    <w:rsid w:val="00EF3723"/>
    <w:rsid w:val="00EF3B87"/>
    <w:rsid w:val="00EF5E69"/>
    <w:rsid w:val="00EF65D0"/>
    <w:rsid w:val="00EF6A81"/>
    <w:rsid w:val="00EF6ADE"/>
    <w:rsid w:val="00EF6BD5"/>
    <w:rsid w:val="00EF6ED3"/>
    <w:rsid w:val="00EF7069"/>
    <w:rsid w:val="00EF71DB"/>
    <w:rsid w:val="00EF78AD"/>
    <w:rsid w:val="00F00342"/>
    <w:rsid w:val="00F00467"/>
    <w:rsid w:val="00F0086B"/>
    <w:rsid w:val="00F01582"/>
    <w:rsid w:val="00F01C02"/>
    <w:rsid w:val="00F01D6D"/>
    <w:rsid w:val="00F01DA7"/>
    <w:rsid w:val="00F01DB7"/>
    <w:rsid w:val="00F02301"/>
    <w:rsid w:val="00F02CBA"/>
    <w:rsid w:val="00F034BB"/>
    <w:rsid w:val="00F04165"/>
    <w:rsid w:val="00F04B00"/>
    <w:rsid w:val="00F04DD9"/>
    <w:rsid w:val="00F05EB8"/>
    <w:rsid w:val="00F05F30"/>
    <w:rsid w:val="00F06397"/>
    <w:rsid w:val="00F07826"/>
    <w:rsid w:val="00F079F6"/>
    <w:rsid w:val="00F07D8F"/>
    <w:rsid w:val="00F10C10"/>
    <w:rsid w:val="00F10CB3"/>
    <w:rsid w:val="00F10CBD"/>
    <w:rsid w:val="00F1115A"/>
    <w:rsid w:val="00F11280"/>
    <w:rsid w:val="00F114A0"/>
    <w:rsid w:val="00F114E8"/>
    <w:rsid w:val="00F11AF0"/>
    <w:rsid w:val="00F123FD"/>
    <w:rsid w:val="00F1301E"/>
    <w:rsid w:val="00F131BF"/>
    <w:rsid w:val="00F13DDF"/>
    <w:rsid w:val="00F143FB"/>
    <w:rsid w:val="00F15459"/>
    <w:rsid w:val="00F157EF"/>
    <w:rsid w:val="00F16840"/>
    <w:rsid w:val="00F16B24"/>
    <w:rsid w:val="00F17132"/>
    <w:rsid w:val="00F17438"/>
    <w:rsid w:val="00F1766C"/>
    <w:rsid w:val="00F1778D"/>
    <w:rsid w:val="00F17B5F"/>
    <w:rsid w:val="00F2024D"/>
    <w:rsid w:val="00F202E5"/>
    <w:rsid w:val="00F21744"/>
    <w:rsid w:val="00F21B1B"/>
    <w:rsid w:val="00F21C4E"/>
    <w:rsid w:val="00F21FF5"/>
    <w:rsid w:val="00F22255"/>
    <w:rsid w:val="00F22357"/>
    <w:rsid w:val="00F233F6"/>
    <w:rsid w:val="00F24B2C"/>
    <w:rsid w:val="00F24BEB"/>
    <w:rsid w:val="00F24C1B"/>
    <w:rsid w:val="00F2529A"/>
    <w:rsid w:val="00F2546A"/>
    <w:rsid w:val="00F25518"/>
    <w:rsid w:val="00F25E4E"/>
    <w:rsid w:val="00F26788"/>
    <w:rsid w:val="00F26A77"/>
    <w:rsid w:val="00F26B20"/>
    <w:rsid w:val="00F27664"/>
    <w:rsid w:val="00F303C6"/>
    <w:rsid w:val="00F30AB1"/>
    <w:rsid w:val="00F30ED9"/>
    <w:rsid w:val="00F3145A"/>
    <w:rsid w:val="00F32A19"/>
    <w:rsid w:val="00F32C9D"/>
    <w:rsid w:val="00F33118"/>
    <w:rsid w:val="00F33152"/>
    <w:rsid w:val="00F33291"/>
    <w:rsid w:val="00F33760"/>
    <w:rsid w:val="00F33A68"/>
    <w:rsid w:val="00F33E4E"/>
    <w:rsid w:val="00F35515"/>
    <w:rsid w:val="00F35525"/>
    <w:rsid w:val="00F3572A"/>
    <w:rsid w:val="00F358B5"/>
    <w:rsid w:val="00F35BA3"/>
    <w:rsid w:val="00F35C0E"/>
    <w:rsid w:val="00F35E27"/>
    <w:rsid w:val="00F36977"/>
    <w:rsid w:val="00F374A2"/>
    <w:rsid w:val="00F3756E"/>
    <w:rsid w:val="00F4044E"/>
    <w:rsid w:val="00F405F0"/>
    <w:rsid w:val="00F41BE2"/>
    <w:rsid w:val="00F41D4B"/>
    <w:rsid w:val="00F4241E"/>
    <w:rsid w:val="00F42573"/>
    <w:rsid w:val="00F42FBC"/>
    <w:rsid w:val="00F43286"/>
    <w:rsid w:val="00F4349B"/>
    <w:rsid w:val="00F439E9"/>
    <w:rsid w:val="00F44870"/>
    <w:rsid w:val="00F44B91"/>
    <w:rsid w:val="00F45532"/>
    <w:rsid w:val="00F45F3D"/>
    <w:rsid w:val="00F469B0"/>
    <w:rsid w:val="00F47422"/>
    <w:rsid w:val="00F47D16"/>
    <w:rsid w:val="00F5053C"/>
    <w:rsid w:val="00F50823"/>
    <w:rsid w:val="00F50A7C"/>
    <w:rsid w:val="00F50C41"/>
    <w:rsid w:val="00F517A9"/>
    <w:rsid w:val="00F53125"/>
    <w:rsid w:val="00F532FD"/>
    <w:rsid w:val="00F5351D"/>
    <w:rsid w:val="00F53C57"/>
    <w:rsid w:val="00F54562"/>
    <w:rsid w:val="00F55C94"/>
    <w:rsid w:val="00F56430"/>
    <w:rsid w:val="00F56C6E"/>
    <w:rsid w:val="00F56CBC"/>
    <w:rsid w:val="00F56F6A"/>
    <w:rsid w:val="00F57FFA"/>
    <w:rsid w:val="00F6007C"/>
    <w:rsid w:val="00F60404"/>
    <w:rsid w:val="00F60624"/>
    <w:rsid w:val="00F607C5"/>
    <w:rsid w:val="00F608D7"/>
    <w:rsid w:val="00F60AED"/>
    <w:rsid w:val="00F60C07"/>
    <w:rsid w:val="00F613BA"/>
    <w:rsid w:val="00F61D73"/>
    <w:rsid w:val="00F61D94"/>
    <w:rsid w:val="00F629BA"/>
    <w:rsid w:val="00F62E66"/>
    <w:rsid w:val="00F634AA"/>
    <w:rsid w:val="00F63D24"/>
    <w:rsid w:val="00F64313"/>
    <w:rsid w:val="00F6446D"/>
    <w:rsid w:val="00F644FF"/>
    <w:rsid w:val="00F649CF"/>
    <w:rsid w:val="00F64E1A"/>
    <w:rsid w:val="00F64F2E"/>
    <w:rsid w:val="00F65016"/>
    <w:rsid w:val="00F65184"/>
    <w:rsid w:val="00F651F2"/>
    <w:rsid w:val="00F65833"/>
    <w:rsid w:val="00F66018"/>
    <w:rsid w:val="00F66075"/>
    <w:rsid w:val="00F661BC"/>
    <w:rsid w:val="00F6659A"/>
    <w:rsid w:val="00F676E5"/>
    <w:rsid w:val="00F705EA"/>
    <w:rsid w:val="00F7099E"/>
    <w:rsid w:val="00F70C6A"/>
    <w:rsid w:val="00F71CA9"/>
    <w:rsid w:val="00F7268A"/>
    <w:rsid w:val="00F726AE"/>
    <w:rsid w:val="00F72A77"/>
    <w:rsid w:val="00F72D75"/>
    <w:rsid w:val="00F73107"/>
    <w:rsid w:val="00F73165"/>
    <w:rsid w:val="00F73585"/>
    <w:rsid w:val="00F73946"/>
    <w:rsid w:val="00F73A22"/>
    <w:rsid w:val="00F73C4A"/>
    <w:rsid w:val="00F73F4A"/>
    <w:rsid w:val="00F74048"/>
    <w:rsid w:val="00F742C6"/>
    <w:rsid w:val="00F745F3"/>
    <w:rsid w:val="00F74CB6"/>
    <w:rsid w:val="00F753B2"/>
    <w:rsid w:val="00F7594B"/>
    <w:rsid w:val="00F75D4C"/>
    <w:rsid w:val="00F76754"/>
    <w:rsid w:val="00F76BFA"/>
    <w:rsid w:val="00F77F9A"/>
    <w:rsid w:val="00F77FC1"/>
    <w:rsid w:val="00F8061C"/>
    <w:rsid w:val="00F80C8A"/>
    <w:rsid w:val="00F80C9E"/>
    <w:rsid w:val="00F816C9"/>
    <w:rsid w:val="00F819C3"/>
    <w:rsid w:val="00F81D4F"/>
    <w:rsid w:val="00F81E6D"/>
    <w:rsid w:val="00F82602"/>
    <w:rsid w:val="00F82A71"/>
    <w:rsid w:val="00F83272"/>
    <w:rsid w:val="00F835BD"/>
    <w:rsid w:val="00F83A18"/>
    <w:rsid w:val="00F83B37"/>
    <w:rsid w:val="00F83C9E"/>
    <w:rsid w:val="00F84119"/>
    <w:rsid w:val="00F84345"/>
    <w:rsid w:val="00F849C3"/>
    <w:rsid w:val="00F85049"/>
    <w:rsid w:val="00F85387"/>
    <w:rsid w:val="00F8581E"/>
    <w:rsid w:val="00F866F8"/>
    <w:rsid w:val="00F86745"/>
    <w:rsid w:val="00F86DE6"/>
    <w:rsid w:val="00F87593"/>
    <w:rsid w:val="00F90F3F"/>
    <w:rsid w:val="00F91C6D"/>
    <w:rsid w:val="00F91CB4"/>
    <w:rsid w:val="00F92462"/>
    <w:rsid w:val="00F92586"/>
    <w:rsid w:val="00F93276"/>
    <w:rsid w:val="00F94100"/>
    <w:rsid w:val="00F94F1A"/>
    <w:rsid w:val="00F95272"/>
    <w:rsid w:val="00F95315"/>
    <w:rsid w:val="00F95783"/>
    <w:rsid w:val="00F95B8D"/>
    <w:rsid w:val="00F9657E"/>
    <w:rsid w:val="00F96667"/>
    <w:rsid w:val="00F96C1F"/>
    <w:rsid w:val="00F9741E"/>
    <w:rsid w:val="00F97E1F"/>
    <w:rsid w:val="00FA0A2D"/>
    <w:rsid w:val="00FA103B"/>
    <w:rsid w:val="00FA1251"/>
    <w:rsid w:val="00FA14B1"/>
    <w:rsid w:val="00FA1B1B"/>
    <w:rsid w:val="00FA225F"/>
    <w:rsid w:val="00FA34A6"/>
    <w:rsid w:val="00FA4540"/>
    <w:rsid w:val="00FA597A"/>
    <w:rsid w:val="00FA5D99"/>
    <w:rsid w:val="00FA654B"/>
    <w:rsid w:val="00FA6C55"/>
    <w:rsid w:val="00FA7B72"/>
    <w:rsid w:val="00FA7FE3"/>
    <w:rsid w:val="00FB01E6"/>
    <w:rsid w:val="00FB1AEF"/>
    <w:rsid w:val="00FB28FF"/>
    <w:rsid w:val="00FB3ABD"/>
    <w:rsid w:val="00FB4F04"/>
    <w:rsid w:val="00FB6A13"/>
    <w:rsid w:val="00FB78A4"/>
    <w:rsid w:val="00FC0042"/>
    <w:rsid w:val="00FC0D08"/>
    <w:rsid w:val="00FC153A"/>
    <w:rsid w:val="00FC1D1E"/>
    <w:rsid w:val="00FC1E02"/>
    <w:rsid w:val="00FC1F8E"/>
    <w:rsid w:val="00FC33FC"/>
    <w:rsid w:val="00FC3548"/>
    <w:rsid w:val="00FC3DFC"/>
    <w:rsid w:val="00FC406A"/>
    <w:rsid w:val="00FC4534"/>
    <w:rsid w:val="00FC5D25"/>
    <w:rsid w:val="00FC63FC"/>
    <w:rsid w:val="00FC7363"/>
    <w:rsid w:val="00FC7529"/>
    <w:rsid w:val="00FC77D3"/>
    <w:rsid w:val="00FD09BD"/>
    <w:rsid w:val="00FD14FF"/>
    <w:rsid w:val="00FD1623"/>
    <w:rsid w:val="00FD1FB4"/>
    <w:rsid w:val="00FD3320"/>
    <w:rsid w:val="00FD3699"/>
    <w:rsid w:val="00FD39C6"/>
    <w:rsid w:val="00FD3DED"/>
    <w:rsid w:val="00FD40D2"/>
    <w:rsid w:val="00FD40FE"/>
    <w:rsid w:val="00FD4179"/>
    <w:rsid w:val="00FD475E"/>
    <w:rsid w:val="00FD4FAF"/>
    <w:rsid w:val="00FD5181"/>
    <w:rsid w:val="00FD561A"/>
    <w:rsid w:val="00FD584D"/>
    <w:rsid w:val="00FD5B05"/>
    <w:rsid w:val="00FD6DFE"/>
    <w:rsid w:val="00FD6FC3"/>
    <w:rsid w:val="00FD708C"/>
    <w:rsid w:val="00FE0089"/>
    <w:rsid w:val="00FE1486"/>
    <w:rsid w:val="00FE14B4"/>
    <w:rsid w:val="00FE1ECC"/>
    <w:rsid w:val="00FE25EC"/>
    <w:rsid w:val="00FE3255"/>
    <w:rsid w:val="00FE345D"/>
    <w:rsid w:val="00FE3894"/>
    <w:rsid w:val="00FE3FF0"/>
    <w:rsid w:val="00FE409A"/>
    <w:rsid w:val="00FE468E"/>
    <w:rsid w:val="00FE4797"/>
    <w:rsid w:val="00FE4DE7"/>
    <w:rsid w:val="00FE5339"/>
    <w:rsid w:val="00FE584E"/>
    <w:rsid w:val="00FE5856"/>
    <w:rsid w:val="00FE5C9F"/>
    <w:rsid w:val="00FE5DDF"/>
    <w:rsid w:val="00FE6214"/>
    <w:rsid w:val="00FE662F"/>
    <w:rsid w:val="00FE6D5A"/>
    <w:rsid w:val="00FE71B4"/>
    <w:rsid w:val="00FE74DD"/>
    <w:rsid w:val="00FE7AD3"/>
    <w:rsid w:val="00FF0438"/>
    <w:rsid w:val="00FF0999"/>
    <w:rsid w:val="00FF0ADC"/>
    <w:rsid w:val="00FF162C"/>
    <w:rsid w:val="00FF1AE5"/>
    <w:rsid w:val="00FF1B05"/>
    <w:rsid w:val="00FF2437"/>
    <w:rsid w:val="00FF26FE"/>
    <w:rsid w:val="00FF2947"/>
    <w:rsid w:val="00FF39EE"/>
    <w:rsid w:val="00FF3D89"/>
    <w:rsid w:val="00FF3F2F"/>
    <w:rsid w:val="00FF4077"/>
    <w:rsid w:val="00FF4A69"/>
    <w:rsid w:val="00FF4B53"/>
    <w:rsid w:val="00FF4CED"/>
    <w:rsid w:val="00FF4DAA"/>
    <w:rsid w:val="00FF556E"/>
    <w:rsid w:val="00FF5762"/>
    <w:rsid w:val="00FF58CE"/>
    <w:rsid w:val="00FF59F8"/>
    <w:rsid w:val="00FF5EF4"/>
    <w:rsid w:val="00FF7145"/>
    <w:rsid w:val="00FF7568"/>
    <w:rsid w:val="00FF771D"/>
    <w:rsid w:val="00FF7BF7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B3"/>
  </w:style>
  <w:style w:type="paragraph" w:styleId="1">
    <w:name w:val="heading 1"/>
    <w:basedOn w:val="a"/>
    <w:next w:val="a"/>
    <w:link w:val="10"/>
    <w:uiPriority w:val="9"/>
    <w:qFormat/>
    <w:rsid w:val="005E6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2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Документ"/>
    <w:basedOn w:val="a"/>
    <w:uiPriority w:val="99"/>
    <w:rsid w:val="00C0787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2E3A"/>
    <w:pPr>
      <w:ind w:left="720"/>
      <w:contextualSpacing/>
    </w:pPr>
  </w:style>
  <w:style w:type="character" w:customStyle="1" w:styleId="apple-converted-space">
    <w:name w:val="apple-converted-space"/>
    <w:basedOn w:val="a0"/>
    <w:rsid w:val="00785D8F"/>
  </w:style>
  <w:style w:type="character" w:styleId="a7">
    <w:name w:val="Hyperlink"/>
    <w:basedOn w:val="a0"/>
    <w:unhideWhenUsed/>
    <w:rsid w:val="00785D8F"/>
    <w:rPr>
      <w:color w:val="0000FF"/>
      <w:u w:val="single"/>
    </w:rPr>
  </w:style>
  <w:style w:type="paragraph" w:customStyle="1" w:styleId="s3">
    <w:name w:val="s_3"/>
    <w:basedOn w:val="a"/>
    <w:rsid w:val="0082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9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01BF"/>
  </w:style>
  <w:style w:type="paragraph" w:styleId="aa">
    <w:name w:val="footer"/>
    <w:basedOn w:val="a"/>
    <w:link w:val="ab"/>
    <w:uiPriority w:val="99"/>
    <w:unhideWhenUsed/>
    <w:rsid w:val="00A9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01BF"/>
  </w:style>
  <w:style w:type="paragraph" w:customStyle="1" w:styleId="s1">
    <w:name w:val="s_1"/>
    <w:basedOn w:val="a"/>
    <w:rsid w:val="00C7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64A49"/>
    <w:rPr>
      <w:i/>
      <w:iCs/>
    </w:rPr>
  </w:style>
  <w:style w:type="paragraph" w:customStyle="1" w:styleId="Textbody">
    <w:name w:val="Text body"/>
    <w:basedOn w:val="a"/>
    <w:rsid w:val="004C1B9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d">
    <w:name w:val="footnote text"/>
    <w:aliases w:val="Знак"/>
    <w:basedOn w:val="a"/>
    <w:link w:val="ae"/>
    <w:unhideWhenUsed/>
    <w:rsid w:val="004515B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Знак Знак"/>
    <w:basedOn w:val="a0"/>
    <w:link w:val="ad"/>
    <w:rsid w:val="004515B6"/>
    <w:rPr>
      <w:sz w:val="20"/>
      <w:szCs w:val="20"/>
    </w:rPr>
  </w:style>
  <w:style w:type="paragraph" w:customStyle="1" w:styleId="21">
    <w:name w:val="Основной текст 21"/>
    <w:basedOn w:val="a"/>
    <w:rsid w:val="001D243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Body Text Indent"/>
    <w:basedOn w:val="a"/>
    <w:link w:val="af0"/>
    <w:rsid w:val="001D243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1D243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1">
    <w:name w:val="Strong"/>
    <w:basedOn w:val="a0"/>
    <w:uiPriority w:val="22"/>
    <w:qFormat/>
    <w:rsid w:val="00B7655D"/>
    <w:rPr>
      <w:b/>
      <w:bCs/>
    </w:rPr>
  </w:style>
  <w:style w:type="table" w:styleId="af2">
    <w:name w:val="Table Grid"/>
    <w:basedOn w:val="a1"/>
    <w:uiPriority w:val="59"/>
    <w:rsid w:val="0047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6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04A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9F4392"/>
    <w:rPr>
      <w:rFonts w:ascii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82187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821875"/>
  </w:style>
  <w:style w:type="character" w:customStyle="1" w:styleId="sectioninfo">
    <w:name w:val="section__info"/>
    <w:basedOn w:val="a0"/>
    <w:rsid w:val="00012878"/>
  </w:style>
  <w:style w:type="paragraph" w:customStyle="1" w:styleId="western">
    <w:name w:val="western"/>
    <w:basedOn w:val="a"/>
    <w:rsid w:val="0006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DB36E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DB36E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 объекта2"/>
    <w:basedOn w:val="a"/>
    <w:rsid w:val="00C17F81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F02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Должность1"/>
    <w:basedOn w:val="a"/>
    <w:rsid w:val="006329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3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856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092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28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9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29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B269-E44E-47C5-AF38-ACF83762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16801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Zotova</dc:creator>
  <cp:lastModifiedBy>Пользователь Windows</cp:lastModifiedBy>
  <cp:revision>2439</cp:revision>
  <cp:lastPrinted>2024-02-05T02:55:00Z</cp:lastPrinted>
  <dcterms:created xsi:type="dcterms:W3CDTF">2023-10-24T00:41:00Z</dcterms:created>
  <dcterms:modified xsi:type="dcterms:W3CDTF">2024-03-13T04:43:00Z</dcterms:modified>
</cp:coreProperties>
</file>